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5AA23" w14:textId="363740C2" w:rsidR="00D03706" w:rsidRDefault="007C523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852FAA" wp14:editId="1C82858B">
                <wp:simplePos x="0" y="0"/>
                <wp:positionH relativeFrom="column">
                  <wp:posOffset>3600450</wp:posOffset>
                </wp:positionH>
                <wp:positionV relativeFrom="paragraph">
                  <wp:posOffset>-85725</wp:posOffset>
                </wp:positionV>
                <wp:extent cx="1905000" cy="1403985"/>
                <wp:effectExtent l="0" t="0" r="19050" b="273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43F5F" w14:textId="77777777" w:rsidR="007C5239" w:rsidRDefault="007C5239" w:rsidP="007C523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SUBMIT BY</w:t>
                            </w:r>
                          </w:p>
                          <w:p w14:paraId="532FF049" w14:textId="01BF6986" w:rsidR="007C5239" w:rsidRPr="007C5239" w:rsidRDefault="006144A4" w:rsidP="007C523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April 4</w:t>
                            </w:r>
                            <w:r w:rsidR="00877B6A">
                              <w:rPr>
                                <w:b/>
                                <w:sz w:val="24"/>
                              </w:rPr>
                              <w:t>, 20</w:t>
                            </w:r>
                            <w:r w:rsidR="00F40DB1">
                              <w:rPr>
                                <w:b/>
                                <w:sz w:val="24"/>
                              </w:rPr>
                              <w:t>2</w:t>
                            </w:r>
                            <w:r w:rsidR="005D2040">
                              <w:rPr>
                                <w:b/>
                                <w:sz w:val="24"/>
                              </w:rPr>
                              <w:t>4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852F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3.5pt;margin-top:-6.75pt;width:150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" fillcolor="#bfbfbf [2412]">
                <v:textbox style="mso-fit-shape-to-text:t">
                  <w:txbxContent>
                    <w:p w14:paraId="36F43F5F" w14:textId="77777777" w:rsidR="007C5239" w:rsidRDefault="007C5239" w:rsidP="007C523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SUBMIT BY</w:t>
                      </w:r>
                    </w:p>
                    <w:p w14:paraId="532FF049" w14:textId="01BF6986" w:rsidR="007C5239" w:rsidRPr="007C5239" w:rsidRDefault="006144A4" w:rsidP="007C523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April 4</w:t>
                      </w:r>
                      <w:r w:rsidR="00877B6A">
                        <w:rPr>
                          <w:b/>
                          <w:sz w:val="24"/>
                        </w:rPr>
                        <w:t>, 20</w:t>
                      </w:r>
                      <w:r w:rsidR="00F40DB1">
                        <w:rPr>
                          <w:b/>
                          <w:sz w:val="24"/>
                        </w:rPr>
                        <w:t>2</w:t>
                      </w:r>
                      <w:r w:rsidR="005D2040">
                        <w:rPr>
                          <w:b/>
                          <w:sz w:val="24"/>
                        </w:rPr>
                        <w:t>4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49F7D7" wp14:editId="6EB5E4D8">
                <wp:simplePos x="0" y="0"/>
                <wp:positionH relativeFrom="column">
                  <wp:posOffset>238126</wp:posOffset>
                </wp:positionH>
                <wp:positionV relativeFrom="paragraph">
                  <wp:posOffset>-85725</wp:posOffset>
                </wp:positionV>
                <wp:extent cx="1905000" cy="1403985"/>
                <wp:effectExtent l="0" t="0" r="19050" b="273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4B9C5" w14:textId="77777777" w:rsidR="007C5239" w:rsidRPr="007C5239" w:rsidRDefault="007C5239" w:rsidP="007C523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7C5239">
                              <w:rPr>
                                <w:b/>
                                <w:sz w:val="24"/>
                              </w:rPr>
                              <w:t>DELAWARE AVIATION</w:t>
                            </w:r>
                          </w:p>
                          <w:p w14:paraId="1F0781D3" w14:textId="77777777" w:rsidR="007C5239" w:rsidRPr="007C5239" w:rsidRDefault="007C5239" w:rsidP="007C523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7C5239">
                              <w:rPr>
                                <w:b/>
                                <w:sz w:val="24"/>
                              </w:rPr>
                              <w:t>HALL OF FAME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49F7D7" id="_x0000_s1027" type="#_x0000_t202" style="position:absolute;margin-left:18.75pt;margin-top:-6.75pt;width:150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" fillcolor="#bfbfbf [2412]">
                <v:textbox style="mso-fit-shape-to-text:t">
                  <w:txbxContent>
                    <w:p w14:paraId="3E74B9C5" w14:textId="77777777" w:rsidR="007C5239" w:rsidRPr="007C5239" w:rsidRDefault="007C5239" w:rsidP="007C523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7C5239">
                        <w:rPr>
                          <w:b/>
                          <w:sz w:val="24"/>
                        </w:rPr>
                        <w:t>DELAWARE AVIATION</w:t>
                      </w:r>
                    </w:p>
                    <w:p w14:paraId="1F0781D3" w14:textId="77777777" w:rsidR="007C5239" w:rsidRPr="007C5239" w:rsidRDefault="007C5239" w:rsidP="007C523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7C5239">
                        <w:rPr>
                          <w:b/>
                          <w:sz w:val="24"/>
                        </w:rPr>
                        <w:t>HALL OF FAME</w:t>
                      </w:r>
                    </w:p>
                  </w:txbxContent>
                </v:textbox>
              </v:shape>
            </w:pict>
          </mc:Fallback>
        </mc:AlternateContent>
      </w:r>
      <w:r w:rsidR="00B413F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92855" wp14:editId="072D1415">
                <wp:simplePos x="0" y="0"/>
                <wp:positionH relativeFrom="column">
                  <wp:posOffset>2249805</wp:posOffset>
                </wp:positionH>
                <wp:positionV relativeFrom="paragraph">
                  <wp:posOffset>-571500</wp:posOffset>
                </wp:positionV>
                <wp:extent cx="1407795" cy="1409700"/>
                <wp:effectExtent l="1905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7795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BA45A5" w14:textId="77777777" w:rsidR="00D03706" w:rsidRDefault="00D0370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942A26" wp14:editId="6921D1FD">
                                  <wp:extent cx="1714500" cy="1323474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 on letter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13851" cy="13229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92855" id="_x0000_s1028" type="#_x0000_t202" style="position:absolute;margin-left:177.15pt;margin-top:-45pt;width:110.85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" stroked="f">
                <v:textbox>
                  <w:txbxContent>
                    <w:p w14:paraId="38BA45A5" w14:textId="77777777" w:rsidR="00D03706" w:rsidRDefault="00D03706">
                      <w:r>
                        <w:rPr>
                          <w:noProof/>
                        </w:rPr>
                        <w:drawing>
                          <wp:inline distT="0" distB="0" distL="0" distR="0" wp14:anchorId="62942A26" wp14:editId="6921D1FD">
                            <wp:extent cx="1714500" cy="1323474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 on letter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13851" cy="13229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3763">
        <w:t xml:space="preserve"> </w:t>
      </w:r>
    </w:p>
    <w:p w14:paraId="140CD696" w14:textId="77777777" w:rsidR="00D03706" w:rsidRDefault="00D03706"/>
    <w:p w14:paraId="4B90F21D" w14:textId="77777777" w:rsidR="00D03706" w:rsidRDefault="00D03706"/>
    <w:p w14:paraId="12A5102A" w14:textId="77777777" w:rsidR="00D03706" w:rsidRDefault="00D03706"/>
    <w:p w14:paraId="6169D5A0" w14:textId="77777777" w:rsidR="00D03706" w:rsidRDefault="00D03706"/>
    <w:p w14:paraId="34354812" w14:textId="77777777" w:rsidR="00D03706" w:rsidRDefault="00D03706"/>
    <w:p w14:paraId="7B1AB86C" w14:textId="77777777" w:rsidR="00D03706" w:rsidRDefault="00D03706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2305"/>
        <w:gridCol w:w="1029"/>
        <w:gridCol w:w="3055"/>
        <w:gridCol w:w="1112"/>
        <w:gridCol w:w="1849"/>
      </w:tblGrid>
      <w:tr w:rsidR="00491A66" w:rsidRPr="007324BD" w14:paraId="71312021" w14:textId="77777777" w:rsidTr="00A6705A">
        <w:trPr>
          <w:cantSplit/>
          <w:trHeight w:val="504"/>
          <w:tblHeader/>
          <w:jc w:val="center"/>
        </w:trPr>
        <w:tc>
          <w:tcPr>
            <w:tcW w:w="9532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14:paraId="4B21F7ED" w14:textId="77777777" w:rsidR="00491A66" w:rsidRPr="00D02133" w:rsidRDefault="006E2D6C" w:rsidP="00326F1B">
            <w:pPr>
              <w:pStyle w:val="Heading1"/>
              <w:rPr>
                <w:szCs w:val="20"/>
              </w:rPr>
            </w:pPr>
            <w:r>
              <w:t xml:space="preserve">INDUCTEE </w:t>
            </w:r>
            <w:r w:rsidR="00A6705A">
              <w:t>NOMINATION FORM</w:t>
            </w:r>
          </w:p>
        </w:tc>
      </w:tr>
      <w:tr w:rsidR="00C81188" w:rsidRPr="007324BD" w14:paraId="1A4206F8" w14:textId="77777777" w:rsidTr="00A6705A">
        <w:trPr>
          <w:cantSplit/>
          <w:trHeight w:val="288"/>
          <w:jc w:val="center"/>
        </w:trPr>
        <w:tc>
          <w:tcPr>
            <w:tcW w:w="9532" w:type="dxa"/>
            <w:gridSpan w:val="5"/>
            <w:shd w:val="clear" w:color="auto" w:fill="D9D9D9" w:themeFill="background1" w:themeFillShade="D9"/>
            <w:vAlign w:val="center"/>
          </w:tcPr>
          <w:p w14:paraId="04AA7473" w14:textId="77777777" w:rsidR="00C81188" w:rsidRPr="007324BD" w:rsidRDefault="00A6705A" w:rsidP="008A61D0">
            <w:pPr>
              <w:pStyle w:val="Heading2"/>
            </w:pPr>
            <w:r>
              <w:t>NOMIN</w:t>
            </w:r>
            <w:r w:rsidR="008A61D0">
              <w:t>EE</w:t>
            </w:r>
            <w:r w:rsidR="00C81188" w:rsidRPr="007324BD">
              <w:t xml:space="preserve"> Information</w:t>
            </w:r>
            <w:r w:rsidR="008A61D0">
              <w:t xml:space="preserve"> (WHO YOU ARE NOMINATING)</w:t>
            </w:r>
          </w:p>
        </w:tc>
      </w:tr>
      <w:tr w:rsidR="007322A9" w:rsidRPr="007324BD" w14:paraId="394FD1D7" w14:textId="77777777" w:rsidTr="003D541C">
        <w:trPr>
          <w:cantSplit/>
          <w:trHeight w:val="259"/>
          <w:jc w:val="center"/>
        </w:trPr>
        <w:tc>
          <w:tcPr>
            <w:tcW w:w="9532" w:type="dxa"/>
            <w:gridSpan w:val="5"/>
            <w:shd w:val="clear" w:color="auto" w:fill="auto"/>
            <w:vAlign w:val="center"/>
          </w:tcPr>
          <w:p w14:paraId="72120B7E" w14:textId="77777777" w:rsidR="007322A9" w:rsidRPr="007324BD" w:rsidRDefault="007322A9" w:rsidP="003D541C">
            <w:r>
              <w:t>Name:</w:t>
            </w:r>
          </w:p>
        </w:tc>
      </w:tr>
      <w:tr w:rsidR="007322A9" w:rsidRPr="007324BD" w14:paraId="569D116A" w14:textId="77777777" w:rsidTr="003D541C">
        <w:trPr>
          <w:cantSplit/>
          <w:trHeight w:val="259"/>
          <w:jc w:val="center"/>
        </w:trPr>
        <w:tc>
          <w:tcPr>
            <w:tcW w:w="6507" w:type="dxa"/>
            <w:gridSpan w:val="3"/>
            <w:shd w:val="clear" w:color="auto" w:fill="auto"/>
            <w:vAlign w:val="center"/>
          </w:tcPr>
          <w:p w14:paraId="463202B1" w14:textId="77777777" w:rsidR="007322A9" w:rsidRPr="007324BD" w:rsidRDefault="007322A9" w:rsidP="003D541C">
            <w:r>
              <w:t>A</w:t>
            </w:r>
            <w:r w:rsidRPr="007324BD">
              <w:t>ddress</w:t>
            </w:r>
            <w:r>
              <w:t>:</w:t>
            </w:r>
          </w:p>
        </w:tc>
        <w:tc>
          <w:tcPr>
            <w:tcW w:w="3025" w:type="dxa"/>
            <w:gridSpan w:val="2"/>
            <w:shd w:val="clear" w:color="auto" w:fill="auto"/>
            <w:vAlign w:val="center"/>
          </w:tcPr>
          <w:p w14:paraId="079E1520" w14:textId="77777777" w:rsidR="007322A9" w:rsidRPr="007324BD" w:rsidRDefault="007322A9" w:rsidP="003D541C">
            <w:r>
              <w:t>E-mail:</w:t>
            </w:r>
          </w:p>
        </w:tc>
      </w:tr>
      <w:tr w:rsidR="007322A9" w:rsidRPr="007324BD" w14:paraId="7BA11599" w14:textId="77777777" w:rsidTr="003D541C">
        <w:trPr>
          <w:cantSplit/>
          <w:trHeight w:val="259"/>
          <w:jc w:val="center"/>
        </w:trPr>
        <w:tc>
          <w:tcPr>
            <w:tcW w:w="3391" w:type="dxa"/>
            <w:gridSpan w:val="2"/>
            <w:shd w:val="clear" w:color="auto" w:fill="auto"/>
            <w:vAlign w:val="center"/>
          </w:tcPr>
          <w:p w14:paraId="62B1F077" w14:textId="77777777" w:rsidR="007322A9" w:rsidRPr="007324BD" w:rsidRDefault="007322A9" w:rsidP="003D541C">
            <w:r>
              <w:t>Phone:</w:t>
            </w:r>
          </w:p>
        </w:tc>
        <w:tc>
          <w:tcPr>
            <w:tcW w:w="3116" w:type="dxa"/>
            <w:shd w:val="clear" w:color="auto" w:fill="auto"/>
            <w:vAlign w:val="center"/>
          </w:tcPr>
          <w:p w14:paraId="5F62E0B7" w14:textId="77777777" w:rsidR="007322A9" w:rsidRPr="007324BD" w:rsidRDefault="007322A9" w:rsidP="003D541C">
            <w:r>
              <w:t>Cell Phone:</w:t>
            </w:r>
          </w:p>
        </w:tc>
        <w:tc>
          <w:tcPr>
            <w:tcW w:w="3025" w:type="dxa"/>
            <w:gridSpan w:val="2"/>
            <w:shd w:val="clear" w:color="auto" w:fill="auto"/>
            <w:vAlign w:val="center"/>
          </w:tcPr>
          <w:p w14:paraId="6F53C45D" w14:textId="77777777" w:rsidR="007322A9" w:rsidRPr="007324BD" w:rsidRDefault="007322A9" w:rsidP="003D541C">
            <w:r w:rsidRPr="007324BD">
              <w:t>Fax</w:t>
            </w:r>
            <w:r>
              <w:t>:</w:t>
            </w:r>
          </w:p>
        </w:tc>
      </w:tr>
      <w:tr w:rsidR="007322A9" w:rsidRPr="007324BD" w14:paraId="13718E72" w14:textId="77777777" w:rsidTr="003D541C">
        <w:trPr>
          <w:cantSplit/>
          <w:trHeight w:val="259"/>
          <w:jc w:val="center"/>
        </w:trPr>
        <w:tc>
          <w:tcPr>
            <w:tcW w:w="3391" w:type="dxa"/>
            <w:gridSpan w:val="2"/>
            <w:shd w:val="clear" w:color="auto" w:fill="auto"/>
            <w:vAlign w:val="center"/>
          </w:tcPr>
          <w:p w14:paraId="6DC68B7C" w14:textId="77777777" w:rsidR="007322A9" w:rsidRPr="007324BD" w:rsidRDefault="007322A9" w:rsidP="003D541C">
            <w:r w:rsidRPr="007324BD">
              <w:t>City</w:t>
            </w:r>
            <w:r>
              <w:t>:</w:t>
            </w:r>
          </w:p>
        </w:tc>
        <w:tc>
          <w:tcPr>
            <w:tcW w:w="3116" w:type="dxa"/>
            <w:shd w:val="clear" w:color="auto" w:fill="auto"/>
            <w:vAlign w:val="center"/>
          </w:tcPr>
          <w:p w14:paraId="74E20C74" w14:textId="77777777" w:rsidR="007322A9" w:rsidRPr="007324BD" w:rsidRDefault="007322A9" w:rsidP="003D541C">
            <w:r w:rsidRPr="007324BD">
              <w:t>State</w:t>
            </w:r>
            <w:r>
              <w:t>:</w:t>
            </w:r>
          </w:p>
        </w:tc>
        <w:tc>
          <w:tcPr>
            <w:tcW w:w="3025" w:type="dxa"/>
            <w:gridSpan w:val="2"/>
            <w:shd w:val="clear" w:color="auto" w:fill="auto"/>
            <w:vAlign w:val="center"/>
          </w:tcPr>
          <w:p w14:paraId="1F04BA73" w14:textId="77777777" w:rsidR="007322A9" w:rsidRPr="007324BD" w:rsidRDefault="007322A9" w:rsidP="003D541C">
            <w:r w:rsidRPr="007324BD">
              <w:t>ZIP</w:t>
            </w:r>
            <w:r>
              <w:t xml:space="preserve"> Code:</w:t>
            </w:r>
          </w:p>
        </w:tc>
      </w:tr>
      <w:tr w:rsidR="009622B2" w:rsidRPr="007324BD" w14:paraId="6B47D2AA" w14:textId="77777777" w:rsidTr="00A6705A">
        <w:trPr>
          <w:cantSplit/>
          <w:trHeight w:val="288"/>
          <w:jc w:val="center"/>
        </w:trPr>
        <w:tc>
          <w:tcPr>
            <w:tcW w:w="9532" w:type="dxa"/>
            <w:gridSpan w:val="5"/>
            <w:shd w:val="clear" w:color="auto" w:fill="D9D9D9" w:themeFill="background1" w:themeFillShade="D9"/>
            <w:vAlign w:val="center"/>
          </w:tcPr>
          <w:p w14:paraId="06725587" w14:textId="77777777" w:rsidR="009622B2" w:rsidRPr="007324BD" w:rsidRDefault="00A6705A" w:rsidP="003237D3">
            <w:pPr>
              <w:pStyle w:val="Heading2"/>
            </w:pPr>
            <w:r>
              <w:t>NOMIN</w:t>
            </w:r>
            <w:r w:rsidR="008A61D0">
              <w:t>ATOR</w:t>
            </w:r>
            <w:r>
              <w:t xml:space="preserve"> </w:t>
            </w:r>
            <w:r w:rsidR="009622B2" w:rsidRPr="007324BD">
              <w:t>Information</w:t>
            </w:r>
            <w:r w:rsidR="003237D3">
              <w:t xml:space="preserve"> </w:t>
            </w:r>
            <w:r w:rsidR="008A61D0">
              <w:t>(WHO YOU ARE)</w:t>
            </w:r>
          </w:p>
        </w:tc>
      </w:tr>
      <w:tr w:rsidR="0056338C" w:rsidRPr="007324BD" w14:paraId="1A340CB6" w14:textId="77777777" w:rsidTr="00A6705A">
        <w:trPr>
          <w:cantSplit/>
          <w:trHeight w:val="259"/>
          <w:jc w:val="center"/>
        </w:trPr>
        <w:tc>
          <w:tcPr>
            <w:tcW w:w="9532" w:type="dxa"/>
            <w:gridSpan w:val="5"/>
            <w:shd w:val="clear" w:color="auto" w:fill="auto"/>
            <w:vAlign w:val="center"/>
          </w:tcPr>
          <w:p w14:paraId="3D69AD8F" w14:textId="77777777" w:rsidR="0056338C" w:rsidRPr="007324BD" w:rsidRDefault="00A6705A" w:rsidP="00326F1B">
            <w:r>
              <w:t>Name</w:t>
            </w:r>
            <w:r w:rsidR="001D2340">
              <w:t>:</w:t>
            </w:r>
          </w:p>
        </w:tc>
      </w:tr>
      <w:tr w:rsidR="009C7D71" w:rsidRPr="007324BD" w14:paraId="1D69B935" w14:textId="77777777" w:rsidTr="00A6705A">
        <w:trPr>
          <w:cantSplit/>
          <w:trHeight w:val="259"/>
          <w:jc w:val="center"/>
        </w:trPr>
        <w:tc>
          <w:tcPr>
            <w:tcW w:w="6507" w:type="dxa"/>
            <w:gridSpan w:val="3"/>
            <w:shd w:val="clear" w:color="auto" w:fill="auto"/>
            <w:vAlign w:val="center"/>
          </w:tcPr>
          <w:p w14:paraId="59D859B6" w14:textId="77777777" w:rsidR="00CB5E53" w:rsidRPr="007324BD" w:rsidRDefault="00A6705A" w:rsidP="00326F1B">
            <w:r>
              <w:t>A</w:t>
            </w:r>
            <w:r w:rsidR="00CB5E53" w:rsidRPr="007324BD">
              <w:t>ddress</w:t>
            </w:r>
            <w:r w:rsidR="001D2340">
              <w:t>:</w:t>
            </w:r>
          </w:p>
        </w:tc>
        <w:tc>
          <w:tcPr>
            <w:tcW w:w="3025" w:type="dxa"/>
            <w:gridSpan w:val="2"/>
            <w:shd w:val="clear" w:color="auto" w:fill="auto"/>
            <w:vAlign w:val="center"/>
          </w:tcPr>
          <w:p w14:paraId="5BF692C7" w14:textId="77777777" w:rsidR="00CB5E53" w:rsidRPr="007324BD" w:rsidRDefault="007322A9" w:rsidP="00326F1B">
            <w:r>
              <w:t>E-mail:</w:t>
            </w:r>
          </w:p>
        </w:tc>
      </w:tr>
      <w:tr w:rsidR="009C7D71" w:rsidRPr="007324BD" w14:paraId="40F1EC53" w14:textId="77777777" w:rsidTr="00A6705A">
        <w:trPr>
          <w:cantSplit/>
          <w:trHeight w:val="259"/>
          <w:jc w:val="center"/>
        </w:trPr>
        <w:tc>
          <w:tcPr>
            <w:tcW w:w="3391" w:type="dxa"/>
            <w:gridSpan w:val="2"/>
            <w:shd w:val="clear" w:color="auto" w:fill="auto"/>
            <w:vAlign w:val="center"/>
          </w:tcPr>
          <w:p w14:paraId="7BF2E2B8" w14:textId="77777777" w:rsidR="00532E88" w:rsidRPr="007324BD" w:rsidRDefault="007322A9" w:rsidP="00326F1B">
            <w:r>
              <w:t>Phone</w:t>
            </w:r>
            <w:r w:rsidR="001D2340">
              <w:t>:</w:t>
            </w:r>
          </w:p>
        </w:tc>
        <w:tc>
          <w:tcPr>
            <w:tcW w:w="3116" w:type="dxa"/>
            <w:shd w:val="clear" w:color="auto" w:fill="auto"/>
            <w:vAlign w:val="center"/>
          </w:tcPr>
          <w:p w14:paraId="2FF09D16" w14:textId="77777777" w:rsidR="00532E88" w:rsidRPr="007324BD" w:rsidRDefault="007322A9" w:rsidP="00326F1B">
            <w:r>
              <w:t xml:space="preserve">Cell </w:t>
            </w:r>
            <w:r w:rsidR="00D06553">
              <w:t>Phone</w:t>
            </w:r>
            <w:r w:rsidR="001D2340">
              <w:t>:</w:t>
            </w:r>
          </w:p>
        </w:tc>
        <w:tc>
          <w:tcPr>
            <w:tcW w:w="3025" w:type="dxa"/>
            <w:gridSpan w:val="2"/>
            <w:shd w:val="clear" w:color="auto" w:fill="auto"/>
            <w:vAlign w:val="center"/>
          </w:tcPr>
          <w:p w14:paraId="3CC732BA" w14:textId="77777777" w:rsidR="00532E88" w:rsidRPr="007324BD" w:rsidRDefault="00532E88" w:rsidP="00326F1B">
            <w:r w:rsidRPr="007324BD">
              <w:t>Fax</w:t>
            </w:r>
            <w:r w:rsidR="001D2340">
              <w:t>:</w:t>
            </w:r>
          </w:p>
        </w:tc>
      </w:tr>
      <w:tr w:rsidR="00C92FF3" w:rsidRPr="007324BD" w14:paraId="06B25356" w14:textId="77777777" w:rsidTr="00A6705A">
        <w:trPr>
          <w:cantSplit/>
          <w:trHeight w:val="259"/>
          <w:jc w:val="center"/>
        </w:trPr>
        <w:tc>
          <w:tcPr>
            <w:tcW w:w="3391" w:type="dxa"/>
            <w:gridSpan w:val="2"/>
            <w:shd w:val="clear" w:color="auto" w:fill="auto"/>
            <w:vAlign w:val="center"/>
          </w:tcPr>
          <w:p w14:paraId="1C04156E" w14:textId="77777777" w:rsidR="009622B2" w:rsidRPr="007324BD" w:rsidRDefault="009622B2" w:rsidP="00326F1B">
            <w:r w:rsidRPr="007324BD">
              <w:t>City</w:t>
            </w:r>
            <w:r w:rsidR="001D2340">
              <w:t>:</w:t>
            </w:r>
          </w:p>
        </w:tc>
        <w:tc>
          <w:tcPr>
            <w:tcW w:w="3116" w:type="dxa"/>
            <w:shd w:val="clear" w:color="auto" w:fill="auto"/>
            <w:vAlign w:val="center"/>
          </w:tcPr>
          <w:p w14:paraId="63B6D84D" w14:textId="77777777" w:rsidR="009622B2" w:rsidRPr="007324BD" w:rsidRDefault="009622B2" w:rsidP="00326F1B">
            <w:r w:rsidRPr="007324BD">
              <w:t>State</w:t>
            </w:r>
            <w:r w:rsidR="001D2340">
              <w:t>:</w:t>
            </w:r>
          </w:p>
        </w:tc>
        <w:tc>
          <w:tcPr>
            <w:tcW w:w="3025" w:type="dxa"/>
            <w:gridSpan w:val="2"/>
            <w:shd w:val="clear" w:color="auto" w:fill="auto"/>
            <w:vAlign w:val="center"/>
          </w:tcPr>
          <w:p w14:paraId="7894FCC7" w14:textId="77777777" w:rsidR="009622B2" w:rsidRPr="007324BD" w:rsidRDefault="009622B2" w:rsidP="00326F1B">
            <w:r w:rsidRPr="007324BD">
              <w:t>ZIP</w:t>
            </w:r>
            <w:r w:rsidR="00900794">
              <w:t xml:space="preserve"> Code</w:t>
            </w:r>
            <w:r w:rsidR="001D2340">
              <w:t>:</w:t>
            </w:r>
          </w:p>
        </w:tc>
      </w:tr>
      <w:tr w:rsidR="000077BD" w:rsidRPr="007324BD" w14:paraId="146F9FA0" w14:textId="77777777" w:rsidTr="00A6705A">
        <w:trPr>
          <w:cantSplit/>
          <w:trHeight w:val="288"/>
          <w:jc w:val="center"/>
        </w:trPr>
        <w:tc>
          <w:tcPr>
            <w:tcW w:w="9532" w:type="dxa"/>
            <w:gridSpan w:val="5"/>
            <w:shd w:val="clear" w:color="auto" w:fill="D9D9D9" w:themeFill="background1" w:themeFillShade="D9"/>
            <w:vAlign w:val="center"/>
          </w:tcPr>
          <w:p w14:paraId="0233B33B" w14:textId="77777777" w:rsidR="000077BD" w:rsidRPr="007324BD" w:rsidRDefault="007322A9" w:rsidP="00574303">
            <w:pPr>
              <w:pStyle w:val="Heading2"/>
            </w:pPr>
            <w:r>
              <w:t>Relative or other</w:t>
            </w:r>
            <w:r w:rsidR="00FF574D">
              <w:t xml:space="preserve"> appropriate</w:t>
            </w:r>
            <w:r>
              <w:t xml:space="preserve"> contact</w:t>
            </w:r>
            <w:r w:rsidR="00A6705A">
              <w:t xml:space="preserve"> IF THIS IS A </w:t>
            </w:r>
            <w:proofErr w:type="spellStart"/>
            <w:r w:rsidR="00A6705A">
              <w:t>POSTHUMUS</w:t>
            </w:r>
            <w:proofErr w:type="spellEnd"/>
            <w:r w:rsidR="00A6705A">
              <w:t xml:space="preserve"> NOMINATION</w:t>
            </w:r>
          </w:p>
        </w:tc>
      </w:tr>
      <w:tr w:rsidR="00A6705A" w:rsidRPr="007324BD" w14:paraId="7E53EACE" w14:textId="77777777" w:rsidTr="00A6705A">
        <w:trPr>
          <w:cantSplit/>
          <w:trHeight w:val="259"/>
          <w:jc w:val="center"/>
        </w:trPr>
        <w:tc>
          <w:tcPr>
            <w:tcW w:w="9532" w:type="dxa"/>
            <w:gridSpan w:val="5"/>
            <w:shd w:val="clear" w:color="auto" w:fill="auto"/>
            <w:vAlign w:val="center"/>
          </w:tcPr>
          <w:p w14:paraId="194B71A8" w14:textId="77777777" w:rsidR="00A6705A" w:rsidRPr="007324BD" w:rsidRDefault="00A6705A" w:rsidP="00DF25E5">
            <w:r>
              <w:t>Name:</w:t>
            </w:r>
          </w:p>
        </w:tc>
      </w:tr>
      <w:tr w:rsidR="00A6705A" w:rsidRPr="007324BD" w14:paraId="42CEE7A8" w14:textId="77777777" w:rsidTr="00A6705A">
        <w:trPr>
          <w:cantSplit/>
          <w:trHeight w:val="259"/>
          <w:jc w:val="center"/>
        </w:trPr>
        <w:tc>
          <w:tcPr>
            <w:tcW w:w="6507" w:type="dxa"/>
            <w:gridSpan w:val="3"/>
            <w:shd w:val="clear" w:color="auto" w:fill="auto"/>
            <w:vAlign w:val="center"/>
          </w:tcPr>
          <w:p w14:paraId="7463EA8D" w14:textId="77777777" w:rsidR="00A6705A" w:rsidRPr="007324BD" w:rsidRDefault="00A6705A" w:rsidP="00DF25E5">
            <w:r>
              <w:t>A</w:t>
            </w:r>
            <w:r w:rsidRPr="007324BD">
              <w:t>ddress</w:t>
            </w:r>
            <w:r>
              <w:t>:</w:t>
            </w:r>
          </w:p>
        </w:tc>
        <w:tc>
          <w:tcPr>
            <w:tcW w:w="3025" w:type="dxa"/>
            <w:gridSpan w:val="2"/>
            <w:shd w:val="clear" w:color="auto" w:fill="auto"/>
            <w:vAlign w:val="center"/>
          </w:tcPr>
          <w:p w14:paraId="382A1E08" w14:textId="77777777" w:rsidR="00A6705A" w:rsidRPr="007324BD" w:rsidRDefault="007322A9" w:rsidP="00DF25E5">
            <w:r>
              <w:t>E-mail:</w:t>
            </w:r>
          </w:p>
        </w:tc>
      </w:tr>
      <w:tr w:rsidR="00A6705A" w:rsidRPr="007324BD" w14:paraId="3956D305" w14:textId="77777777" w:rsidTr="00A6705A">
        <w:trPr>
          <w:cantSplit/>
          <w:trHeight w:val="259"/>
          <w:jc w:val="center"/>
        </w:trPr>
        <w:tc>
          <w:tcPr>
            <w:tcW w:w="3391" w:type="dxa"/>
            <w:gridSpan w:val="2"/>
            <w:shd w:val="clear" w:color="auto" w:fill="auto"/>
            <w:vAlign w:val="center"/>
          </w:tcPr>
          <w:p w14:paraId="1699EE34" w14:textId="77777777" w:rsidR="00A6705A" w:rsidRPr="007324BD" w:rsidRDefault="007322A9" w:rsidP="00DF25E5">
            <w:r>
              <w:t>Phone</w:t>
            </w:r>
            <w:r w:rsidR="00A6705A">
              <w:t>:</w:t>
            </w:r>
          </w:p>
        </w:tc>
        <w:tc>
          <w:tcPr>
            <w:tcW w:w="3116" w:type="dxa"/>
            <w:shd w:val="clear" w:color="auto" w:fill="auto"/>
            <w:vAlign w:val="center"/>
          </w:tcPr>
          <w:p w14:paraId="2A53F006" w14:textId="77777777" w:rsidR="00A6705A" w:rsidRPr="007324BD" w:rsidRDefault="007322A9" w:rsidP="00DF25E5">
            <w:r>
              <w:t xml:space="preserve">Cell </w:t>
            </w:r>
            <w:r w:rsidR="00D06553">
              <w:t>Phone</w:t>
            </w:r>
            <w:r w:rsidR="00A6705A">
              <w:t>:</w:t>
            </w:r>
          </w:p>
        </w:tc>
        <w:tc>
          <w:tcPr>
            <w:tcW w:w="3025" w:type="dxa"/>
            <w:gridSpan w:val="2"/>
            <w:shd w:val="clear" w:color="auto" w:fill="auto"/>
            <w:vAlign w:val="center"/>
          </w:tcPr>
          <w:p w14:paraId="712BD352" w14:textId="77777777" w:rsidR="00A6705A" w:rsidRPr="007324BD" w:rsidRDefault="00A6705A" w:rsidP="00DF25E5">
            <w:r w:rsidRPr="007324BD">
              <w:t>Fax</w:t>
            </w:r>
            <w:r>
              <w:t>:</w:t>
            </w:r>
          </w:p>
        </w:tc>
      </w:tr>
      <w:tr w:rsidR="00A6705A" w:rsidRPr="007324BD" w14:paraId="02010CAD" w14:textId="77777777" w:rsidTr="00A6705A">
        <w:trPr>
          <w:cantSplit/>
          <w:trHeight w:val="259"/>
          <w:jc w:val="center"/>
        </w:trPr>
        <w:tc>
          <w:tcPr>
            <w:tcW w:w="3391" w:type="dxa"/>
            <w:gridSpan w:val="2"/>
            <w:shd w:val="clear" w:color="auto" w:fill="auto"/>
            <w:vAlign w:val="center"/>
          </w:tcPr>
          <w:p w14:paraId="52EA45C0" w14:textId="77777777" w:rsidR="00A6705A" w:rsidRPr="007324BD" w:rsidRDefault="00A6705A" w:rsidP="00DF25E5">
            <w:r w:rsidRPr="007324BD">
              <w:t>City</w:t>
            </w:r>
            <w:r>
              <w:t>:</w:t>
            </w:r>
          </w:p>
        </w:tc>
        <w:tc>
          <w:tcPr>
            <w:tcW w:w="3116" w:type="dxa"/>
            <w:shd w:val="clear" w:color="auto" w:fill="auto"/>
            <w:vAlign w:val="center"/>
          </w:tcPr>
          <w:p w14:paraId="0082B5EA" w14:textId="77777777" w:rsidR="00A6705A" w:rsidRPr="007324BD" w:rsidRDefault="00A6705A" w:rsidP="00DF25E5">
            <w:r w:rsidRPr="007324BD">
              <w:t>State</w:t>
            </w:r>
            <w:r>
              <w:t>:</w:t>
            </w:r>
          </w:p>
        </w:tc>
        <w:tc>
          <w:tcPr>
            <w:tcW w:w="3025" w:type="dxa"/>
            <w:gridSpan w:val="2"/>
            <w:shd w:val="clear" w:color="auto" w:fill="auto"/>
            <w:vAlign w:val="center"/>
          </w:tcPr>
          <w:p w14:paraId="31897959" w14:textId="77777777" w:rsidR="00A6705A" w:rsidRPr="007324BD" w:rsidRDefault="00A6705A" w:rsidP="00DF25E5">
            <w:r w:rsidRPr="007324BD">
              <w:t>ZIP</w:t>
            </w:r>
            <w:r>
              <w:t xml:space="preserve"> Code:</w:t>
            </w:r>
          </w:p>
        </w:tc>
      </w:tr>
      <w:tr w:rsidR="002C0936" w:rsidRPr="007324BD" w14:paraId="7EC83252" w14:textId="77777777" w:rsidTr="00A6705A">
        <w:trPr>
          <w:cantSplit/>
          <w:trHeight w:val="259"/>
          <w:jc w:val="center"/>
        </w:trPr>
        <w:tc>
          <w:tcPr>
            <w:tcW w:w="9532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D4FF072" w14:textId="77777777" w:rsidR="002C0936" w:rsidRPr="007324BD" w:rsidRDefault="002C0936" w:rsidP="00A6705A">
            <w:r w:rsidRPr="007324BD">
              <w:t>Relationship</w:t>
            </w:r>
            <w:r w:rsidR="00A6705A">
              <w:t xml:space="preserve"> to Nominee</w:t>
            </w:r>
            <w:r w:rsidR="001D2340">
              <w:t>:</w:t>
            </w:r>
          </w:p>
        </w:tc>
      </w:tr>
      <w:tr w:rsidR="00EB52A5" w:rsidRPr="007324BD" w14:paraId="057D084E" w14:textId="77777777" w:rsidTr="00C91A6E">
        <w:trPr>
          <w:cantSplit/>
          <w:trHeight w:val="288"/>
          <w:jc w:val="center"/>
        </w:trPr>
        <w:tc>
          <w:tcPr>
            <w:tcW w:w="9532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3F787C" w14:textId="77777777" w:rsidR="00421578" w:rsidRDefault="00D03706" w:rsidP="004B0D70">
            <w:pPr>
              <w:pStyle w:val="Heading2"/>
            </w:pPr>
            <w:r>
              <w:t>Reason for nomination</w:t>
            </w:r>
          </w:p>
          <w:p w14:paraId="5AFE2142" w14:textId="77777777" w:rsidR="00EB52A5" w:rsidRDefault="004B0D70" w:rsidP="004B0D70">
            <w:pPr>
              <w:pStyle w:val="Heading2"/>
            </w:pPr>
            <w:r>
              <w:t xml:space="preserve"> (DESCRIBE </w:t>
            </w:r>
            <w:r w:rsidR="00421578">
              <w:t xml:space="preserve">IN DETAIL </w:t>
            </w:r>
            <w:r>
              <w:t>WHY THEY SHOULD BE INDUCTED)</w:t>
            </w:r>
          </w:p>
          <w:p w14:paraId="624ED69D" w14:textId="77777777" w:rsidR="00A56946" w:rsidRPr="00A56946" w:rsidRDefault="00A56946" w:rsidP="00A56946"/>
          <w:p w14:paraId="058C259F" w14:textId="77777777" w:rsidR="00A56946" w:rsidRPr="00A56946" w:rsidRDefault="00A56946" w:rsidP="00A56946">
            <w:pPr>
              <w:jc w:val="center"/>
              <w:rPr>
                <w:b/>
                <w:color w:val="17365D" w:themeColor="text2" w:themeShade="BF"/>
              </w:rPr>
            </w:pPr>
            <w:r w:rsidRPr="00A56946">
              <w:rPr>
                <w:b/>
                <w:color w:val="17365D" w:themeColor="text2" w:themeShade="BF"/>
              </w:rPr>
              <w:t>CUT AND PASTE YOUR RESPONSE HERE IF REPLYING ELECTRONICALLY</w:t>
            </w:r>
          </w:p>
          <w:p w14:paraId="6C8BFD68" w14:textId="77777777" w:rsidR="00A56946" w:rsidRPr="00A56946" w:rsidRDefault="00A56946" w:rsidP="00A56946">
            <w:pPr>
              <w:jc w:val="center"/>
              <w:rPr>
                <w:b/>
                <w:color w:val="17365D" w:themeColor="text2" w:themeShade="BF"/>
              </w:rPr>
            </w:pPr>
          </w:p>
          <w:p w14:paraId="518564E8" w14:textId="77777777" w:rsidR="00A56946" w:rsidRPr="00A56946" w:rsidRDefault="00A56946" w:rsidP="00A56946">
            <w:pPr>
              <w:jc w:val="center"/>
              <w:rPr>
                <w:b/>
              </w:rPr>
            </w:pPr>
            <w:r w:rsidRPr="00A56946">
              <w:rPr>
                <w:b/>
                <w:color w:val="17365D" w:themeColor="text2" w:themeShade="BF"/>
              </w:rPr>
              <w:t>IF REPLYING BY POSTAL SERVICE ATTACH YOUR RESPONSE TO THE FORM</w:t>
            </w:r>
          </w:p>
        </w:tc>
      </w:tr>
      <w:tr w:rsidR="00EB52A5" w:rsidRPr="007324BD" w14:paraId="253AF9DA" w14:textId="77777777" w:rsidTr="00C91A6E">
        <w:trPr>
          <w:cantSplit/>
          <w:trHeight w:val="259"/>
          <w:jc w:val="center"/>
        </w:trPr>
        <w:tc>
          <w:tcPr>
            <w:tcW w:w="9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43AA8" w14:textId="77777777" w:rsidR="00EB52A5" w:rsidRPr="007324BD" w:rsidRDefault="00EB52A5" w:rsidP="00326F1B"/>
        </w:tc>
      </w:tr>
      <w:tr w:rsidR="00D03706" w:rsidRPr="007324BD" w14:paraId="4619783B" w14:textId="77777777" w:rsidTr="00C91A6E">
        <w:trPr>
          <w:cantSplit/>
          <w:trHeight w:val="259"/>
          <w:jc w:val="center"/>
        </w:trPr>
        <w:tc>
          <w:tcPr>
            <w:tcW w:w="953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8FEA39" w14:textId="77777777" w:rsidR="00D03706" w:rsidRPr="007324BD" w:rsidRDefault="00D03706" w:rsidP="00DF25E5"/>
        </w:tc>
      </w:tr>
      <w:tr w:rsidR="00D03706" w:rsidRPr="007324BD" w14:paraId="07D90AFF" w14:textId="77777777" w:rsidTr="00A56946">
        <w:trPr>
          <w:cantSplit/>
          <w:trHeight w:val="259"/>
          <w:jc w:val="center"/>
        </w:trPr>
        <w:tc>
          <w:tcPr>
            <w:tcW w:w="95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63C02" w14:textId="77777777" w:rsidR="00D03706" w:rsidRPr="007324BD" w:rsidRDefault="00D03706" w:rsidP="00DF25E5"/>
        </w:tc>
      </w:tr>
      <w:tr w:rsidR="00D03706" w:rsidRPr="007324BD" w14:paraId="6719E613" w14:textId="77777777" w:rsidTr="00A56946">
        <w:trPr>
          <w:cantSplit/>
          <w:trHeight w:val="259"/>
          <w:jc w:val="center"/>
        </w:trPr>
        <w:tc>
          <w:tcPr>
            <w:tcW w:w="95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878C30" w14:textId="77777777" w:rsidR="00D03706" w:rsidRPr="007324BD" w:rsidRDefault="00D03706" w:rsidP="00DF25E5"/>
        </w:tc>
      </w:tr>
      <w:tr w:rsidR="00D03706" w:rsidRPr="007324BD" w14:paraId="757CF05E" w14:textId="77777777" w:rsidTr="00A56946">
        <w:trPr>
          <w:cantSplit/>
          <w:trHeight w:val="259"/>
          <w:jc w:val="center"/>
        </w:trPr>
        <w:tc>
          <w:tcPr>
            <w:tcW w:w="95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9C6288" w14:textId="77777777" w:rsidR="00D03706" w:rsidRPr="007324BD" w:rsidRDefault="00D03706" w:rsidP="00DF25E5"/>
        </w:tc>
      </w:tr>
      <w:tr w:rsidR="00D03706" w:rsidRPr="007324BD" w14:paraId="02DA3AC3" w14:textId="77777777" w:rsidTr="00A56946">
        <w:trPr>
          <w:cantSplit/>
          <w:trHeight w:val="259"/>
          <w:jc w:val="center"/>
        </w:trPr>
        <w:tc>
          <w:tcPr>
            <w:tcW w:w="95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1E34BE" w14:textId="77777777" w:rsidR="00D03706" w:rsidRPr="007324BD" w:rsidRDefault="00D03706" w:rsidP="00DF25E5"/>
        </w:tc>
      </w:tr>
      <w:tr w:rsidR="00D03706" w:rsidRPr="007324BD" w14:paraId="53DB4BB6" w14:textId="77777777" w:rsidTr="00A56946">
        <w:trPr>
          <w:cantSplit/>
          <w:trHeight w:val="259"/>
          <w:jc w:val="center"/>
        </w:trPr>
        <w:tc>
          <w:tcPr>
            <w:tcW w:w="95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0D073C" w14:textId="77777777" w:rsidR="00D03706" w:rsidRPr="007324BD" w:rsidRDefault="00D03706" w:rsidP="00DF25E5"/>
        </w:tc>
      </w:tr>
      <w:tr w:rsidR="00D03706" w:rsidRPr="007324BD" w14:paraId="1ECBDF99" w14:textId="77777777" w:rsidTr="00A56946">
        <w:trPr>
          <w:cantSplit/>
          <w:trHeight w:val="259"/>
          <w:jc w:val="center"/>
        </w:trPr>
        <w:tc>
          <w:tcPr>
            <w:tcW w:w="95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F45775" w14:textId="77777777" w:rsidR="00D03706" w:rsidRPr="007324BD" w:rsidRDefault="00D03706" w:rsidP="00DF25E5"/>
        </w:tc>
      </w:tr>
      <w:tr w:rsidR="00D03706" w:rsidRPr="007324BD" w14:paraId="577E3860" w14:textId="77777777" w:rsidTr="00A56946">
        <w:trPr>
          <w:cantSplit/>
          <w:trHeight w:val="259"/>
          <w:jc w:val="center"/>
        </w:trPr>
        <w:tc>
          <w:tcPr>
            <w:tcW w:w="95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DBDFC" w14:textId="77777777" w:rsidR="00D03706" w:rsidRPr="007324BD" w:rsidRDefault="00D03706" w:rsidP="00DF25E5"/>
        </w:tc>
      </w:tr>
      <w:tr w:rsidR="00D03706" w:rsidRPr="007324BD" w14:paraId="275E8E0D" w14:textId="77777777" w:rsidTr="00A56946">
        <w:trPr>
          <w:cantSplit/>
          <w:trHeight w:val="259"/>
          <w:jc w:val="center"/>
        </w:trPr>
        <w:tc>
          <w:tcPr>
            <w:tcW w:w="95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58DD3" w14:textId="77777777" w:rsidR="00D03706" w:rsidRPr="007324BD" w:rsidRDefault="00D03706" w:rsidP="00DF25E5"/>
        </w:tc>
      </w:tr>
      <w:tr w:rsidR="00D03706" w:rsidRPr="007324BD" w14:paraId="4B204885" w14:textId="77777777" w:rsidTr="00A56946">
        <w:trPr>
          <w:cantSplit/>
          <w:trHeight w:val="259"/>
          <w:jc w:val="center"/>
        </w:trPr>
        <w:tc>
          <w:tcPr>
            <w:tcW w:w="95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C5D9D" w14:textId="77777777" w:rsidR="00D03706" w:rsidRPr="007324BD" w:rsidRDefault="00D03706" w:rsidP="00DF25E5"/>
        </w:tc>
      </w:tr>
      <w:tr w:rsidR="00D03706" w:rsidRPr="007324BD" w14:paraId="5D9EFB07" w14:textId="77777777" w:rsidTr="00A56946">
        <w:trPr>
          <w:cantSplit/>
          <w:trHeight w:val="259"/>
          <w:jc w:val="center"/>
        </w:trPr>
        <w:tc>
          <w:tcPr>
            <w:tcW w:w="95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8AF327" w14:textId="77777777" w:rsidR="00D03706" w:rsidRPr="007324BD" w:rsidRDefault="00D03706" w:rsidP="00DF25E5"/>
        </w:tc>
      </w:tr>
      <w:tr w:rsidR="00D03706" w:rsidRPr="007324BD" w14:paraId="2967B47E" w14:textId="77777777" w:rsidTr="00A56946">
        <w:trPr>
          <w:cantSplit/>
          <w:trHeight w:val="259"/>
          <w:jc w:val="center"/>
        </w:trPr>
        <w:tc>
          <w:tcPr>
            <w:tcW w:w="95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12FE8" w14:textId="77777777" w:rsidR="00D03706" w:rsidRPr="007324BD" w:rsidRDefault="00D03706" w:rsidP="00DF25E5"/>
        </w:tc>
      </w:tr>
      <w:tr w:rsidR="00D03706" w:rsidRPr="007324BD" w14:paraId="09841E4C" w14:textId="77777777" w:rsidTr="00A56946">
        <w:trPr>
          <w:cantSplit/>
          <w:trHeight w:val="259"/>
          <w:jc w:val="center"/>
        </w:trPr>
        <w:tc>
          <w:tcPr>
            <w:tcW w:w="95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841E1E" w14:textId="77777777" w:rsidR="00D03706" w:rsidRPr="007324BD" w:rsidRDefault="00D03706" w:rsidP="00DF25E5"/>
        </w:tc>
      </w:tr>
      <w:tr w:rsidR="00D03706" w:rsidRPr="007324BD" w14:paraId="6BE53D9C" w14:textId="77777777" w:rsidTr="00A56946">
        <w:trPr>
          <w:cantSplit/>
          <w:trHeight w:val="259"/>
          <w:jc w:val="center"/>
        </w:trPr>
        <w:tc>
          <w:tcPr>
            <w:tcW w:w="95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8B0255" w14:textId="77777777" w:rsidR="00D03706" w:rsidRPr="007324BD" w:rsidRDefault="00D03706" w:rsidP="00DF25E5"/>
        </w:tc>
      </w:tr>
      <w:tr w:rsidR="00D03706" w:rsidRPr="007324BD" w14:paraId="529D4B4C" w14:textId="77777777" w:rsidTr="00A56946">
        <w:trPr>
          <w:cantSplit/>
          <w:trHeight w:val="259"/>
          <w:jc w:val="center"/>
        </w:trPr>
        <w:tc>
          <w:tcPr>
            <w:tcW w:w="95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79757E" w14:textId="77777777" w:rsidR="00D03706" w:rsidRPr="007324BD" w:rsidRDefault="00D03706" w:rsidP="00DF25E5"/>
        </w:tc>
      </w:tr>
      <w:tr w:rsidR="00D03706" w:rsidRPr="007324BD" w14:paraId="58E72E34" w14:textId="77777777" w:rsidTr="00C91A6E">
        <w:trPr>
          <w:cantSplit/>
          <w:trHeight w:val="259"/>
          <w:jc w:val="center"/>
        </w:trPr>
        <w:tc>
          <w:tcPr>
            <w:tcW w:w="9532" w:type="dxa"/>
            <w:gridSpan w:val="5"/>
            <w:tcBorders>
              <w:top w:val="nil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5E8B5B" w14:textId="77777777" w:rsidR="00D03706" w:rsidRDefault="0022701A" w:rsidP="0022701A">
            <w:pPr>
              <w:jc w:val="center"/>
              <w:rPr>
                <w:b/>
              </w:rPr>
            </w:pPr>
            <w:r w:rsidRPr="0022701A">
              <w:rPr>
                <w:b/>
              </w:rPr>
              <w:lastRenderedPageBreak/>
              <w:t>WHAT IS THEIR CONNECTION TO DELAWARE?</w:t>
            </w:r>
          </w:p>
          <w:p w14:paraId="01151FB8" w14:textId="77777777" w:rsidR="00A61B52" w:rsidRDefault="00A61B52" w:rsidP="0022701A">
            <w:pPr>
              <w:jc w:val="center"/>
              <w:rPr>
                <w:b/>
              </w:rPr>
            </w:pPr>
          </w:p>
          <w:p w14:paraId="226E7A7C" w14:textId="77777777" w:rsidR="00A61B52" w:rsidRPr="00A56946" w:rsidRDefault="00A61B52" w:rsidP="00A61B52">
            <w:pPr>
              <w:jc w:val="center"/>
              <w:rPr>
                <w:b/>
                <w:color w:val="17365D" w:themeColor="text2" w:themeShade="BF"/>
              </w:rPr>
            </w:pPr>
            <w:r w:rsidRPr="00A56946">
              <w:rPr>
                <w:b/>
                <w:color w:val="17365D" w:themeColor="text2" w:themeShade="BF"/>
              </w:rPr>
              <w:t>CUT AND PASTE YOUR RESPONSE HERE IF REPLYING ELECTRONICALLY</w:t>
            </w:r>
          </w:p>
          <w:p w14:paraId="035DBA13" w14:textId="77777777" w:rsidR="00A61B52" w:rsidRPr="00A56946" w:rsidRDefault="00A61B52" w:rsidP="00A61B52">
            <w:pPr>
              <w:jc w:val="center"/>
              <w:rPr>
                <w:b/>
                <w:color w:val="17365D" w:themeColor="text2" w:themeShade="BF"/>
              </w:rPr>
            </w:pPr>
          </w:p>
          <w:p w14:paraId="3DB80D68" w14:textId="77777777" w:rsidR="00A56946" w:rsidRPr="0022701A" w:rsidRDefault="00A61B52" w:rsidP="00A61B52">
            <w:pPr>
              <w:jc w:val="center"/>
              <w:rPr>
                <w:b/>
              </w:rPr>
            </w:pPr>
            <w:r w:rsidRPr="00A56946">
              <w:rPr>
                <w:b/>
                <w:color w:val="17365D" w:themeColor="text2" w:themeShade="BF"/>
              </w:rPr>
              <w:t>IF REPLYING BY POSTAL SERVICE ATTACH YOUR RESPONSE TO THE FORM</w:t>
            </w:r>
          </w:p>
        </w:tc>
      </w:tr>
      <w:tr w:rsidR="00D03706" w:rsidRPr="007324BD" w14:paraId="4D6E35A2" w14:textId="77777777" w:rsidTr="00C91A6E">
        <w:trPr>
          <w:cantSplit/>
          <w:trHeight w:val="259"/>
          <w:jc w:val="center"/>
        </w:trPr>
        <w:tc>
          <w:tcPr>
            <w:tcW w:w="9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453C3" w14:textId="77777777" w:rsidR="00D03706" w:rsidRPr="007324BD" w:rsidRDefault="00D03706" w:rsidP="00DF25E5"/>
        </w:tc>
      </w:tr>
      <w:tr w:rsidR="00D03706" w:rsidRPr="007324BD" w14:paraId="2DECF666" w14:textId="77777777" w:rsidTr="00C91A6E">
        <w:trPr>
          <w:cantSplit/>
          <w:trHeight w:val="259"/>
          <w:jc w:val="center"/>
        </w:trPr>
        <w:tc>
          <w:tcPr>
            <w:tcW w:w="953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0C60DE" w14:textId="77777777" w:rsidR="00D03706" w:rsidRPr="007324BD" w:rsidRDefault="00D03706" w:rsidP="00DF25E5"/>
        </w:tc>
      </w:tr>
      <w:tr w:rsidR="00D03706" w:rsidRPr="007324BD" w14:paraId="2758F9D4" w14:textId="77777777" w:rsidTr="00A56946">
        <w:trPr>
          <w:cantSplit/>
          <w:trHeight w:val="259"/>
          <w:jc w:val="center"/>
        </w:trPr>
        <w:tc>
          <w:tcPr>
            <w:tcW w:w="95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B5610C" w14:textId="77777777" w:rsidR="00D03706" w:rsidRPr="007324BD" w:rsidRDefault="00D03706" w:rsidP="00DF25E5"/>
        </w:tc>
      </w:tr>
      <w:tr w:rsidR="00D03706" w:rsidRPr="007324BD" w14:paraId="737C61C4" w14:textId="77777777" w:rsidTr="00A56946">
        <w:trPr>
          <w:cantSplit/>
          <w:trHeight w:val="259"/>
          <w:jc w:val="center"/>
        </w:trPr>
        <w:tc>
          <w:tcPr>
            <w:tcW w:w="95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50638" w14:textId="77777777" w:rsidR="00D03706" w:rsidRPr="007324BD" w:rsidRDefault="00D03706" w:rsidP="00DF25E5"/>
        </w:tc>
      </w:tr>
      <w:tr w:rsidR="00D03706" w:rsidRPr="007324BD" w14:paraId="2039B20D" w14:textId="77777777" w:rsidTr="00A56946">
        <w:trPr>
          <w:cantSplit/>
          <w:trHeight w:val="259"/>
          <w:jc w:val="center"/>
        </w:trPr>
        <w:tc>
          <w:tcPr>
            <w:tcW w:w="9532" w:type="dxa"/>
            <w:gridSpan w:val="5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14:paraId="05BF8ABA" w14:textId="77777777" w:rsidR="00D03706" w:rsidRPr="008A61D0" w:rsidRDefault="00835153" w:rsidP="00835153">
            <w:pPr>
              <w:jc w:val="center"/>
              <w:rPr>
                <w:b/>
              </w:rPr>
            </w:pPr>
            <w:r w:rsidRPr="008A61D0">
              <w:rPr>
                <w:b/>
              </w:rPr>
              <w:t>A HEAD AND SHOULDERS PHOTO OF THE INDUCTEE WILL BE REQUIRED</w:t>
            </w:r>
            <w:r w:rsidR="008A61D0">
              <w:rPr>
                <w:b/>
              </w:rPr>
              <w:t xml:space="preserve"> IF CHOSEN</w:t>
            </w:r>
          </w:p>
        </w:tc>
      </w:tr>
      <w:tr w:rsidR="00D03706" w:rsidRPr="007324BD" w14:paraId="52C103AB" w14:textId="77777777" w:rsidTr="00DF25E5">
        <w:trPr>
          <w:cantSplit/>
          <w:trHeight w:val="259"/>
          <w:jc w:val="center"/>
        </w:trPr>
        <w:tc>
          <w:tcPr>
            <w:tcW w:w="9532" w:type="dxa"/>
            <w:gridSpan w:val="5"/>
            <w:shd w:val="clear" w:color="auto" w:fill="auto"/>
            <w:vAlign w:val="center"/>
          </w:tcPr>
          <w:p w14:paraId="60706434" w14:textId="77777777" w:rsidR="00D03706" w:rsidRPr="007324BD" w:rsidRDefault="00D03706" w:rsidP="00DF25E5"/>
        </w:tc>
      </w:tr>
      <w:tr w:rsidR="00D03706" w:rsidRPr="007324BD" w14:paraId="0DC06738" w14:textId="77777777" w:rsidTr="006E2D6C">
        <w:trPr>
          <w:cantSplit/>
          <w:trHeight w:val="576"/>
          <w:jc w:val="center"/>
        </w:trPr>
        <w:tc>
          <w:tcPr>
            <w:tcW w:w="9532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14:paraId="51B69CB9" w14:textId="77777777" w:rsidR="00D03706" w:rsidRDefault="00D03706" w:rsidP="00D03706">
            <w:pPr>
              <w:jc w:val="center"/>
              <w:rPr>
                <w:b/>
                <w:sz w:val="20"/>
                <w:szCs w:val="20"/>
              </w:rPr>
            </w:pPr>
            <w:r w:rsidRPr="008A61D0">
              <w:rPr>
                <w:b/>
                <w:sz w:val="20"/>
                <w:szCs w:val="20"/>
              </w:rPr>
              <w:t>ARE THERE COPIES OF CONFIRMING DOCUMENTS?</w:t>
            </w:r>
          </w:p>
          <w:p w14:paraId="65A74ABC" w14:textId="77777777" w:rsidR="008A61D0" w:rsidRPr="008A61D0" w:rsidRDefault="008A61D0" w:rsidP="00D037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(NO ORIGINALS PLEASE)</w:t>
            </w:r>
          </w:p>
          <w:p w14:paraId="5DEAECDB" w14:textId="77777777" w:rsidR="006E2D6C" w:rsidRPr="008A61D0" w:rsidRDefault="006E2D6C" w:rsidP="00D03706">
            <w:pPr>
              <w:jc w:val="center"/>
              <w:rPr>
                <w:b/>
                <w:sz w:val="20"/>
                <w:szCs w:val="20"/>
              </w:rPr>
            </w:pPr>
            <w:r w:rsidRPr="008A61D0">
              <w:rPr>
                <w:b/>
                <w:sz w:val="20"/>
                <w:szCs w:val="20"/>
              </w:rPr>
              <w:t>(DD214, Medals, Awards, Letters of Commendation, etc.)</w:t>
            </w:r>
          </w:p>
          <w:p w14:paraId="188D703E" w14:textId="77777777" w:rsidR="00D03706" w:rsidRDefault="00D03706" w:rsidP="00D03706">
            <w:pPr>
              <w:jc w:val="center"/>
              <w:rPr>
                <w:b/>
                <w:sz w:val="20"/>
                <w:szCs w:val="20"/>
              </w:rPr>
            </w:pPr>
            <w:r w:rsidRPr="008A61D0">
              <w:rPr>
                <w:b/>
                <w:sz w:val="20"/>
                <w:szCs w:val="20"/>
              </w:rPr>
              <w:t>(Documents may be vetted)</w:t>
            </w:r>
          </w:p>
          <w:p w14:paraId="0517B678" w14:textId="77777777" w:rsidR="007322A9" w:rsidRDefault="007322A9" w:rsidP="00D03706">
            <w:pPr>
              <w:jc w:val="center"/>
              <w:rPr>
                <w:b/>
                <w:sz w:val="20"/>
                <w:szCs w:val="20"/>
              </w:rPr>
            </w:pPr>
          </w:p>
          <w:p w14:paraId="79BFD90E" w14:textId="77777777" w:rsidR="00A61B52" w:rsidRDefault="00A61B52" w:rsidP="00A61B52">
            <w:pPr>
              <w:jc w:val="center"/>
              <w:rPr>
                <w:b/>
              </w:rPr>
            </w:pPr>
          </w:p>
          <w:p w14:paraId="4FF6E885" w14:textId="77777777" w:rsidR="00A61B52" w:rsidRPr="00A56946" w:rsidRDefault="00A61B52" w:rsidP="00A61B52">
            <w:pPr>
              <w:jc w:val="center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INDICATE</w:t>
            </w:r>
            <w:r w:rsidRPr="00A56946">
              <w:rPr>
                <w:b/>
                <w:color w:val="17365D" w:themeColor="text2" w:themeShade="BF"/>
              </w:rPr>
              <w:t xml:space="preserve"> YOUR RESPONSE HERE IF REPLYING ELECTRONICALLY</w:t>
            </w:r>
          </w:p>
          <w:p w14:paraId="4E4308A9" w14:textId="77777777" w:rsidR="00A61B52" w:rsidRPr="00A56946" w:rsidRDefault="00A61B52" w:rsidP="00A61B52">
            <w:pPr>
              <w:jc w:val="center"/>
              <w:rPr>
                <w:b/>
                <w:color w:val="17365D" w:themeColor="text2" w:themeShade="BF"/>
              </w:rPr>
            </w:pPr>
          </w:p>
          <w:p w14:paraId="7CB02D22" w14:textId="77777777" w:rsidR="007322A9" w:rsidRPr="00D03706" w:rsidRDefault="00A61B52" w:rsidP="00A61B52">
            <w:pPr>
              <w:jc w:val="center"/>
              <w:rPr>
                <w:sz w:val="20"/>
                <w:szCs w:val="20"/>
              </w:rPr>
            </w:pPr>
            <w:r w:rsidRPr="00A56946">
              <w:rPr>
                <w:b/>
                <w:color w:val="17365D" w:themeColor="text2" w:themeShade="BF"/>
              </w:rPr>
              <w:t xml:space="preserve">IF REPLYING BY POSTAL SERVICE </w:t>
            </w:r>
            <w:r>
              <w:rPr>
                <w:b/>
                <w:color w:val="17365D" w:themeColor="text2" w:themeShade="BF"/>
              </w:rPr>
              <w:t>CIRCLE</w:t>
            </w:r>
            <w:r w:rsidRPr="00A56946">
              <w:rPr>
                <w:b/>
                <w:color w:val="17365D" w:themeColor="text2" w:themeShade="BF"/>
              </w:rPr>
              <w:t xml:space="preserve"> YOUR RESPONSE </w:t>
            </w:r>
            <w:r>
              <w:rPr>
                <w:b/>
                <w:color w:val="17365D" w:themeColor="text2" w:themeShade="BF"/>
              </w:rPr>
              <w:t>ON</w:t>
            </w:r>
            <w:r w:rsidRPr="00A56946">
              <w:rPr>
                <w:b/>
                <w:color w:val="17365D" w:themeColor="text2" w:themeShade="BF"/>
              </w:rPr>
              <w:t xml:space="preserve"> THE FORM</w:t>
            </w:r>
          </w:p>
        </w:tc>
      </w:tr>
      <w:tr w:rsidR="00D03706" w:rsidRPr="007324BD" w14:paraId="01795CEA" w14:textId="77777777" w:rsidTr="007322A9">
        <w:trPr>
          <w:cantSplit/>
          <w:trHeight w:val="259"/>
          <w:jc w:val="center"/>
        </w:trPr>
        <w:tc>
          <w:tcPr>
            <w:tcW w:w="2336" w:type="dxa"/>
            <w:shd w:val="clear" w:color="auto" w:fill="auto"/>
            <w:vAlign w:val="center"/>
          </w:tcPr>
          <w:p w14:paraId="2944782E" w14:textId="77777777" w:rsidR="00D03706" w:rsidRPr="008A61D0" w:rsidRDefault="00D03706" w:rsidP="00A56946">
            <w:pPr>
              <w:jc w:val="center"/>
              <w:rPr>
                <w:b/>
              </w:rPr>
            </w:pPr>
            <w:r w:rsidRPr="008A61D0">
              <w:rPr>
                <w:b/>
              </w:rPr>
              <w:t>YES</w:t>
            </w:r>
            <w:r w:rsidR="00B413F4" w:rsidRPr="008A61D0">
              <w:rPr>
                <w:b/>
              </w:rPr>
              <w:t xml:space="preserve"> (ATTACHED)</w:t>
            </w:r>
          </w:p>
        </w:tc>
        <w:tc>
          <w:tcPr>
            <w:tcW w:w="5310" w:type="dxa"/>
            <w:gridSpan w:val="3"/>
            <w:shd w:val="clear" w:color="auto" w:fill="auto"/>
            <w:vAlign w:val="center"/>
          </w:tcPr>
          <w:p w14:paraId="42C35653" w14:textId="77777777" w:rsidR="00D03706" w:rsidRPr="008A61D0" w:rsidRDefault="00B413F4" w:rsidP="00A56946">
            <w:pPr>
              <w:jc w:val="center"/>
              <w:rPr>
                <w:b/>
              </w:rPr>
            </w:pPr>
            <w:r w:rsidRPr="008A61D0">
              <w:rPr>
                <w:b/>
              </w:rPr>
              <w:t>YES (NOT ATTACHED</w:t>
            </w:r>
            <w:r w:rsidR="007C5239" w:rsidRPr="008A61D0">
              <w:rPr>
                <w:b/>
              </w:rPr>
              <w:t>, WILL FORWARD LATER</w:t>
            </w:r>
            <w:r w:rsidRPr="008A61D0">
              <w:rPr>
                <w:b/>
              </w:rPr>
              <w:t>)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5AD39148" w14:textId="77777777" w:rsidR="00D03706" w:rsidRPr="008A61D0" w:rsidRDefault="00B413F4" w:rsidP="00A56946">
            <w:pPr>
              <w:jc w:val="center"/>
              <w:rPr>
                <w:b/>
              </w:rPr>
            </w:pPr>
            <w:r w:rsidRPr="008A61D0">
              <w:rPr>
                <w:b/>
              </w:rPr>
              <w:t>NO</w:t>
            </w:r>
          </w:p>
        </w:tc>
      </w:tr>
      <w:tr w:rsidR="00A61B52" w:rsidRPr="007324BD" w14:paraId="4AF507D0" w14:textId="77777777" w:rsidTr="007322A9">
        <w:trPr>
          <w:cantSplit/>
          <w:trHeight w:val="259"/>
          <w:jc w:val="center"/>
        </w:trPr>
        <w:tc>
          <w:tcPr>
            <w:tcW w:w="2336" w:type="dxa"/>
            <w:shd w:val="clear" w:color="auto" w:fill="auto"/>
            <w:vAlign w:val="center"/>
          </w:tcPr>
          <w:p w14:paraId="27EE23BF" w14:textId="77777777" w:rsidR="00A61B52" w:rsidRPr="008A61D0" w:rsidRDefault="00A61B52" w:rsidP="00A56946">
            <w:pPr>
              <w:jc w:val="center"/>
              <w:rPr>
                <w:b/>
              </w:rPr>
            </w:pPr>
          </w:p>
        </w:tc>
        <w:tc>
          <w:tcPr>
            <w:tcW w:w="5310" w:type="dxa"/>
            <w:gridSpan w:val="3"/>
            <w:shd w:val="clear" w:color="auto" w:fill="auto"/>
            <w:vAlign w:val="center"/>
          </w:tcPr>
          <w:p w14:paraId="75DE2CB4" w14:textId="77777777" w:rsidR="00A61B52" w:rsidRPr="008A61D0" w:rsidRDefault="00A61B52" w:rsidP="00A56946">
            <w:pPr>
              <w:jc w:val="center"/>
              <w:rPr>
                <w:b/>
              </w:rPr>
            </w:pPr>
          </w:p>
        </w:tc>
        <w:tc>
          <w:tcPr>
            <w:tcW w:w="1886" w:type="dxa"/>
            <w:shd w:val="clear" w:color="auto" w:fill="auto"/>
            <w:vAlign w:val="center"/>
          </w:tcPr>
          <w:p w14:paraId="6765E452" w14:textId="77777777" w:rsidR="00A61B52" w:rsidRPr="008A61D0" w:rsidRDefault="00A61B52" w:rsidP="00A56946">
            <w:pPr>
              <w:jc w:val="center"/>
              <w:rPr>
                <w:b/>
              </w:rPr>
            </w:pPr>
          </w:p>
        </w:tc>
      </w:tr>
    </w:tbl>
    <w:p w14:paraId="3539913A" w14:textId="77777777" w:rsidR="00415F5F" w:rsidRPr="007324BD" w:rsidRDefault="00D21353" w:rsidP="009C7D71">
      <w:r w:rsidRPr="00D2135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681CE1" wp14:editId="2028C6DF">
                <wp:simplePos x="0" y="0"/>
                <wp:positionH relativeFrom="column">
                  <wp:posOffset>1152525</wp:posOffset>
                </wp:positionH>
                <wp:positionV relativeFrom="paragraph">
                  <wp:posOffset>1927860</wp:posOffset>
                </wp:positionV>
                <wp:extent cx="4210050" cy="1403985"/>
                <wp:effectExtent l="0" t="0" r="19050" b="1841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C8BF7" w14:textId="77777777" w:rsidR="00D21353" w:rsidRDefault="00D21353" w:rsidP="00D2135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A425261" w14:textId="77777777" w:rsidR="00D21353" w:rsidRDefault="00D21353" w:rsidP="00D2135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36636D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IF REPLYING BY POST SEND TO:</w:t>
                            </w:r>
                          </w:p>
                          <w:p w14:paraId="1D5F304D" w14:textId="77777777" w:rsidR="00D21353" w:rsidRPr="0036636D" w:rsidRDefault="00D21353" w:rsidP="00D2135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</w:p>
                          <w:p w14:paraId="67CCC460" w14:textId="77777777" w:rsidR="00D21353" w:rsidRPr="00B63AA5" w:rsidRDefault="00D21353" w:rsidP="00D2135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63AA5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DELAWARE AVIATION HALL OF FAME</w:t>
                            </w:r>
                          </w:p>
                          <w:p w14:paraId="35967EE0" w14:textId="77777777" w:rsidR="00D21353" w:rsidRPr="00B63AA5" w:rsidRDefault="00D21353" w:rsidP="00D2135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222222"/>
                                <w:sz w:val="28"/>
                                <w:szCs w:val="28"/>
                              </w:rPr>
                            </w:pPr>
                            <w:r w:rsidRPr="00B63AA5">
                              <w:rPr>
                                <w:rFonts w:ascii="Times New Roman" w:hAnsi="Times New Roman"/>
                                <w:b/>
                                <w:color w:val="222222"/>
                                <w:sz w:val="28"/>
                                <w:szCs w:val="28"/>
                              </w:rPr>
                              <w:t>PO Box 4303</w:t>
                            </w:r>
                          </w:p>
                          <w:p w14:paraId="698E35B5" w14:textId="77777777" w:rsidR="00D21353" w:rsidRPr="00B63AA5" w:rsidRDefault="00D21353" w:rsidP="00D2135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63AA5">
                              <w:rPr>
                                <w:rFonts w:ascii="Times New Roman" w:hAnsi="Times New Roman"/>
                                <w:b/>
                                <w:color w:val="222222"/>
                                <w:sz w:val="28"/>
                                <w:szCs w:val="28"/>
                              </w:rPr>
                              <w:t>Greenville, DE 19807</w:t>
                            </w:r>
                          </w:p>
                          <w:p w14:paraId="0FAF54E5" w14:textId="77777777" w:rsidR="00D21353" w:rsidRDefault="00D21353" w:rsidP="00D2135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681CE1" id="_x0000_s1029" type="#_x0000_t202" style="position:absolute;margin-left:90.75pt;margin-top:151.8pt;width:331.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">
                <v:textbox style="mso-fit-shape-to-text:t">
                  <w:txbxContent>
                    <w:p w14:paraId="176C8BF7" w14:textId="77777777" w:rsidR="00D21353" w:rsidRDefault="00D21353" w:rsidP="00D21353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  <w:p w14:paraId="3A425261" w14:textId="77777777" w:rsidR="00D21353" w:rsidRDefault="00D21353" w:rsidP="00D21353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36636D">
                        <w:rPr>
                          <w:rFonts w:ascii="Times New Roman" w:hAnsi="Times New Roman"/>
                          <w:b/>
                          <w:sz w:val="24"/>
                        </w:rPr>
                        <w:t>IF REPLYING BY POST SEND TO:</w:t>
                      </w:r>
                    </w:p>
                    <w:p w14:paraId="1D5F304D" w14:textId="77777777" w:rsidR="00D21353" w:rsidRPr="0036636D" w:rsidRDefault="00D21353" w:rsidP="00D21353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</w:p>
                    <w:p w14:paraId="67CCC460" w14:textId="77777777" w:rsidR="00D21353" w:rsidRPr="00B63AA5" w:rsidRDefault="00D21353" w:rsidP="00D21353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B63AA5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DELAWARE AVIATION HALL OF FAME</w:t>
                      </w:r>
                    </w:p>
                    <w:p w14:paraId="35967EE0" w14:textId="77777777" w:rsidR="00D21353" w:rsidRPr="00B63AA5" w:rsidRDefault="00D21353" w:rsidP="00D21353">
                      <w:pPr>
                        <w:jc w:val="center"/>
                        <w:rPr>
                          <w:rFonts w:ascii="Times New Roman" w:hAnsi="Times New Roman"/>
                          <w:b/>
                          <w:color w:val="222222"/>
                          <w:sz w:val="28"/>
                          <w:szCs w:val="28"/>
                        </w:rPr>
                      </w:pPr>
                      <w:r w:rsidRPr="00B63AA5">
                        <w:rPr>
                          <w:rFonts w:ascii="Times New Roman" w:hAnsi="Times New Roman"/>
                          <w:b/>
                          <w:color w:val="222222"/>
                          <w:sz w:val="28"/>
                          <w:szCs w:val="28"/>
                        </w:rPr>
                        <w:t>PO Box 4303</w:t>
                      </w:r>
                    </w:p>
                    <w:p w14:paraId="698E35B5" w14:textId="77777777" w:rsidR="00D21353" w:rsidRPr="00B63AA5" w:rsidRDefault="00D21353" w:rsidP="00D21353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B63AA5">
                        <w:rPr>
                          <w:rFonts w:ascii="Times New Roman" w:hAnsi="Times New Roman"/>
                          <w:b/>
                          <w:color w:val="222222"/>
                          <w:sz w:val="28"/>
                          <w:szCs w:val="28"/>
                        </w:rPr>
                        <w:t>Greenville, DE 19807</w:t>
                      </w:r>
                    </w:p>
                    <w:p w14:paraId="0FAF54E5" w14:textId="77777777" w:rsidR="00D21353" w:rsidRDefault="00D21353" w:rsidP="00D21353"/>
                  </w:txbxContent>
                </v:textbox>
              </v:shape>
            </w:pict>
          </mc:Fallback>
        </mc:AlternateContent>
      </w:r>
      <w:r w:rsidRPr="00D2135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621866" wp14:editId="694EF484">
                <wp:simplePos x="0" y="0"/>
                <wp:positionH relativeFrom="column">
                  <wp:posOffset>1152525</wp:posOffset>
                </wp:positionH>
                <wp:positionV relativeFrom="paragraph">
                  <wp:posOffset>699135</wp:posOffset>
                </wp:positionV>
                <wp:extent cx="4210050" cy="1403985"/>
                <wp:effectExtent l="0" t="0" r="19050" b="1079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EF5D7" w14:textId="77777777" w:rsidR="00D21353" w:rsidRDefault="00D21353" w:rsidP="00D2135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</w:p>
                          <w:p w14:paraId="7B4A17BD" w14:textId="77777777" w:rsidR="00D21353" w:rsidRDefault="00D21353" w:rsidP="00D2135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36636D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IF REPLYING ELECTRONICALLY SEND TO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:</w:t>
                            </w:r>
                          </w:p>
                          <w:p w14:paraId="647D974F" w14:textId="77777777" w:rsidR="00D21353" w:rsidRPr="0036636D" w:rsidRDefault="00D21353" w:rsidP="00D2135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</w:p>
                          <w:p w14:paraId="369266E6" w14:textId="77777777" w:rsidR="003D0C05" w:rsidRPr="003D0C05" w:rsidRDefault="003D0C05" w:rsidP="00150509">
                            <w:pPr>
                              <w:tabs>
                                <w:tab w:val="left" w:pos="1440"/>
                              </w:tabs>
                              <w:ind w:left="-720" w:right="-360"/>
                              <w:jc w:val="center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instrText xml:space="preserve"> HYPERLINK "mailto:</w:instrText>
                            </w:r>
                            <w:r w:rsidRPr="003D0C05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instrText>Info@DAHF.org</w:instrText>
                            </w:r>
                          </w:p>
                          <w:p w14:paraId="2982482B" w14:textId="77777777" w:rsidR="003D0C05" w:rsidRPr="00B40AF3" w:rsidRDefault="003D0C05" w:rsidP="00150509">
                            <w:pPr>
                              <w:tabs>
                                <w:tab w:val="left" w:pos="1440"/>
                              </w:tabs>
                              <w:ind w:left="-720" w:right="-360"/>
                              <w:jc w:val="center"/>
                              <w:rPr>
                                <w:rStyle w:val="Hyperlink"/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instrText xml:space="preserve">" </w:instrText>
                            </w: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fldChar w:fldCharType="separate"/>
                            </w:r>
                            <w:r w:rsidRPr="00B40AF3">
                              <w:rPr>
                                <w:rStyle w:val="Hyperlink"/>
                                <w:rFonts w:ascii="Calibri" w:hAnsi="Calibri" w:cs="Calibri"/>
                                <w:sz w:val="32"/>
                                <w:szCs w:val="32"/>
                              </w:rPr>
                              <w:t>Info@DAHF.org</w:t>
                            </w:r>
                          </w:p>
                          <w:p w14:paraId="65FC770B" w14:textId="06175F75" w:rsidR="00D21353" w:rsidRDefault="003D0C05" w:rsidP="00D2135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  <w:p w14:paraId="216FCFAB" w14:textId="77777777" w:rsidR="00D21353" w:rsidRDefault="00D21353" w:rsidP="00D2135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621866" id="_x0000_s1030" type="#_x0000_t202" style="position:absolute;margin-left:90.75pt;margin-top:55.05pt;width:331.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">
                <v:textbox style="mso-fit-shape-to-text:t">
                  <w:txbxContent>
                    <w:p w14:paraId="669EF5D7" w14:textId="77777777" w:rsidR="00D21353" w:rsidRDefault="00D21353" w:rsidP="00D21353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</w:p>
                    <w:p w14:paraId="7B4A17BD" w14:textId="77777777" w:rsidR="00D21353" w:rsidRDefault="00D21353" w:rsidP="00D21353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36636D">
                        <w:rPr>
                          <w:rFonts w:ascii="Times New Roman" w:hAnsi="Times New Roman"/>
                          <w:b/>
                          <w:sz w:val="24"/>
                        </w:rPr>
                        <w:t>IF REPLYING ELECTRONICALLY SEND TO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:</w:t>
                      </w:r>
                    </w:p>
                    <w:p w14:paraId="647D974F" w14:textId="77777777" w:rsidR="00D21353" w:rsidRPr="0036636D" w:rsidRDefault="00D21353" w:rsidP="00D21353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</w:p>
                    <w:p w14:paraId="369266E6" w14:textId="77777777" w:rsidR="003D0C05" w:rsidRPr="003D0C05" w:rsidRDefault="003D0C05" w:rsidP="00150509">
                      <w:pPr>
                        <w:tabs>
                          <w:tab w:val="left" w:pos="1440"/>
                        </w:tabs>
                        <w:ind w:left="-720" w:right="-360"/>
                        <w:jc w:val="center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fldChar w:fldCharType="begin"/>
                      </w: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instrText xml:space="preserve"> HYPERLINK "mailto:</w:instrText>
                      </w:r>
                      <w:r w:rsidRPr="003D0C05">
                        <w:rPr>
                          <w:rFonts w:ascii="Calibri" w:hAnsi="Calibri" w:cs="Calibri"/>
                          <w:sz w:val="32"/>
                          <w:szCs w:val="32"/>
                        </w:rPr>
                        <w:instrText>Info@DAHF.org</w:instrText>
                      </w:r>
                    </w:p>
                    <w:p w14:paraId="2982482B" w14:textId="77777777" w:rsidR="003D0C05" w:rsidRPr="00B40AF3" w:rsidRDefault="003D0C05" w:rsidP="00150509">
                      <w:pPr>
                        <w:tabs>
                          <w:tab w:val="left" w:pos="1440"/>
                        </w:tabs>
                        <w:ind w:left="-720" w:right="-360"/>
                        <w:jc w:val="center"/>
                        <w:rPr>
                          <w:rStyle w:val="Hyperlink"/>
                          <w:rFonts w:ascii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instrText xml:space="preserve">" </w:instrText>
                      </w: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fldChar w:fldCharType="separate"/>
                      </w:r>
                      <w:r w:rsidRPr="00B40AF3">
                        <w:rPr>
                          <w:rStyle w:val="Hyperlink"/>
                          <w:rFonts w:ascii="Calibri" w:hAnsi="Calibri" w:cs="Calibri"/>
                          <w:sz w:val="32"/>
                          <w:szCs w:val="32"/>
                        </w:rPr>
                        <w:t>Info@DAHF.org</w:t>
                      </w:r>
                    </w:p>
                    <w:p w14:paraId="65FC770B" w14:textId="06175F75" w:rsidR="00D21353" w:rsidRDefault="003D0C05" w:rsidP="00D21353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fldChar w:fldCharType="end"/>
                      </w:r>
                    </w:p>
                    <w:p w14:paraId="216FCFAB" w14:textId="77777777" w:rsidR="00D21353" w:rsidRDefault="00D21353" w:rsidP="00D21353"/>
                  </w:txbxContent>
                </v:textbox>
              </v:shape>
            </w:pict>
          </mc:Fallback>
        </mc:AlternateContent>
      </w:r>
    </w:p>
    <w:sectPr w:rsidR="00415F5F" w:rsidRPr="007324BD" w:rsidSect="00400969">
      <w:footerReference w:type="default" r:id="rId9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3898C9" w14:textId="77777777" w:rsidR="00C213B4" w:rsidRDefault="00C213B4">
      <w:r>
        <w:separator/>
      </w:r>
    </w:p>
  </w:endnote>
  <w:endnote w:type="continuationSeparator" w:id="0">
    <w:p w14:paraId="74883CE2" w14:textId="77777777" w:rsidR="00C213B4" w:rsidRDefault="00C21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D15915" w14:textId="77777777" w:rsidR="000E2704" w:rsidRDefault="000E2704" w:rsidP="00EB52A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30E295" w14:textId="77777777" w:rsidR="00C213B4" w:rsidRDefault="00C213B4">
      <w:r>
        <w:separator/>
      </w:r>
    </w:p>
  </w:footnote>
  <w:footnote w:type="continuationSeparator" w:id="0">
    <w:p w14:paraId="5BFACACA" w14:textId="77777777" w:rsidR="00C213B4" w:rsidRDefault="00C21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05A"/>
    <w:rsid w:val="000077BD"/>
    <w:rsid w:val="00017DD1"/>
    <w:rsid w:val="00032E90"/>
    <w:rsid w:val="000332AD"/>
    <w:rsid w:val="000373A8"/>
    <w:rsid w:val="000447ED"/>
    <w:rsid w:val="00085333"/>
    <w:rsid w:val="000C0676"/>
    <w:rsid w:val="000C3395"/>
    <w:rsid w:val="000E2704"/>
    <w:rsid w:val="000F3763"/>
    <w:rsid w:val="0011649E"/>
    <w:rsid w:val="001422DC"/>
    <w:rsid w:val="00150509"/>
    <w:rsid w:val="0016303A"/>
    <w:rsid w:val="00190F40"/>
    <w:rsid w:val="001D2340"/>
    <w:rsid w:val="001D5E99"/>
    <w:rsid w:val="001F7A95"/>
    <w:rsid w:val="0022701A"/>
    <w:rsid w:val="00240AF1"/>
    <w:rsid w:val="0024648C"/>
    <w:rsid w:val="002602F0"/>
    <w:rsid w:val="00285BC8"/>
    <w:rsid w:val="002C0936"/>
    <w:rsid w:val="002D6CCF"/>
    <w:rsid w:val="003237D3"/>
    <w:rsid w:val="00326F1B"/>
    <w:rsid w:val="00384215"/>
    <w:rsid w:val="003C4E60"/>
    <w:rsid w:val="003D0C05"/>
    <w:rsid w:val="00400969"/>
    <w:rsid w:val="004035E6"/>
    <w:rsid w:val="00415E4D"/>
    <w:rsid w:val="00415F5F"/>
    <w:rsid w:val="0042038C"/>
    <w:rsid w:val="00421578"/>
    <w:rsid w:val="00424425"/>
    <w:rsid w:val="00461DCB"/>
    <w:rsid w:val="00491A66"/>
    <w:rsid w:val="004B0D70"/>
    <w:rsid w:val="004B66C1"/>
    <w:rsid w:val="004C621B"/>
    <w:rsid w:val="004D64E0"/>
    <w:rsid w:val="004F1F59"/>
    <w:rsid w:val="00514D2C"/>
    <w:rsid w:val="00516001"/>
    <w:rsid w:val="005314CE"/>
    <w:rsid w:val="00532E88"/>
    <w:rsid w:val="005360D4"/>
    <w:rsid w:val="0054754E"/>
    <w:rsid w:val="00556A9E"/>
    <w:rsid w:val="0056338C"/>
    <w:rsid w:val="00574303"/>
    <w:rsid w:val="005D2040"/>
    <w:rsid w:val="005D4280"/>
    <w:rsid w:val="005F422F"/>
    <w:rsid w:val="006144A4"/>
    <w:rsid w:val="00616028"/>
    <w:rsid w:val="006638AD"/>
    <w:rsid w:val="00671993"/>
    <w:rsid w:val="00682713"/>
    <w:rsid w:val="006E2D6C"/>
    <w:rsid w:val="00722DE8"/>
    <w:rsid w:val="007322A9"/>
    <w:rsid w:val="007324BD"/>
    <w:rsid w:val="00733AC6"/>
    <w:rsid w:val="007344B3"/>
    <w:rsid w:val="007352E9"/>
    <w:rsid w:val="007532B3"/>
    <w:rsid w:val="007543A4"/>
    <w:rsid w:val="00770EEA"/>
    <w:rsid w:val="007C5239"/>
    <w:rsid w:val="007E3D81"/>
    <w:rsid w:val="007F6A27"/>
    <w:rsid w:val="00835153"/>
    <w:rsid w:val="00846595"/>
    <w:rsid w:val="00850FE1"/>
    <w:rsid w:val="008658E6"/>
    <w:rsid w:val="00877B6A"/>
    <w:rsid w:val="00884CA6"/>
    <w:rsid w:val="00887861"/>
    <w:rsid w:val="008A61D0"/>
    <w:rsid w:val="008D7E63"/>
    <w:rsid w:val="00900794"/>
    <w:rsid w:val="00932D09"/>
    <w:rsid w:val="009622B2"/>
    <w:rsid w:val="00995FFF"/>
    <w:rsid w:val="009C7C17"/>
    <w:rsid w:val="009C7D71"/>
    <w:rsid w:val="009D38E9"/>
    <w:rsid w:val="009F3496"/>
    <w:rsid w:val="009F58BB"/>
    <w:rsid w:val="00A32021"/>
    <w:rsid w:val="00A325FF"/>
    <w:rsid w:val="00A41E64"/>
    <w:rsid w:val="00A4373B"/>
    <w:rsid w:val="00A56946"/>
    <w:rsid w:val="00A61B52"/>
    <w:rsid w:val="00A6705A"/>
    <w:rsid w:val="00A83D5E"/>
    <w:rsid w:val="00AC376D"/>
    <w:rsid w:val="00AE1F72"/>
    <w:rsid w:val="00B04903"/>
    <w:rsid w:val="00B12708"/>
    <w:rsid w:val="00B413F4"/>
    <w:rsid w:val="00B41C69"/>
    <w:rsid w:val="00B63AA5"/>
    <w:rsid w:val="00B822E0"/>
    <w:rsid w:val="00B96D9F"/>
    <w:rsid w:val="00BB32D8"/>
    <w:rsid w:val="00BC0F25"/>
    <w:rsid w:val="00BC6EA2"/>
    <w:rsid w:val="00BE09D6"/>
    <w:rsid w:val="00C10FF1"/>
    <w:rsid w:val="00C20627"/>
    <w:rsid w:val="00C213B4"/>
    <w:rsid w:val="00C30E55"/>
    <w:rsid w:val="00C5090B"/>
    <w:rsid w:val="00C63324"/>
    <w:rsid w:val="00C65A6F"/>
    <w:rsid w:val="00C81188"/>
    <w:rsid w:val="00C90445"/>
    <w:rsid w:val="00C91A6E"/>
    <w:rsid w:val="00C92FF3"/>
    <w:rsid w:val="00CB5E53"/>
    <w:rsid w:val="00CC6A22"/>
    <w:rsid w:val="00CC7CB7"/>
    <w:rsid w:val="00D02133"/>
    <w:rsid w:val="00D03706"/>
    <w:rsid w:val="00D06553"/>
    <w:rsid w:val="00D21353"/>
    <w:rsid w:val="00D21FCD"/>
    <w:rsid w:val="00D34CBE"/>
    <w:rsid w:val="00D461ED"/>
    <w:rsid w:val="00D53D61"/>
    <w:rsid w:val="00D66A94"/>
    <w:rsid w:val="00DA5F94"/>
    <w:rsid w:val="00DC3811"/>
    <w:rsid w:val="00DC6437"/>
    <w:rsid w:val="00DD2A14"/>
    <w:rsid w:val="00DF0400"/>
    <w:rsid w:val="00DF1BA0"/>
    <w:rsid w:val="00DF6CF4"/>
    <w:rsid w:val="00E33A75"/>
    <w:rsid w:val="00E33DC8"/>
    <w:rsid w:val="00E630EB"/>
    <w:rsid w:val="00E75AE6"/>
    <w:rsid w:val="00E80215"/>
    <w:rsid w:val="00E941BB"/>
    <w:rsid w:val="00EA353A"/>
    <w:rsid w:val="00EB52A5"/>
    <w:rsid w:val="00EC655E"/>
    <w:rsid w:val="00EE33CA"/>
    <w:rsid w:val="00F04B9B"/>
    <w:rsid w:val="00F0626A"/>
    <w:rsid w:val="00F149CC"/>
    <w:rsid w:val="00F242E0"/>
    <w:rsid w:val="00F40DB1"/>
    <w:rsid w:val="00F46364"/>
    <w:rsid w:val="00F50A58"/>
    <w:rsid w:val="00F74AAD"/>
    <w:rsid w:val="00FF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940D214"/>
  <w15:docId w15:val="{5AAF6FE7-7283-4F09-BA76-0E1C1073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969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0969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400969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unhideWhenUsed/>
    <w:rsid w:val="00400969"/>
    <w:rPr>
      <w:i/>
      <w:sz w:val="14"/>
    </w:rPr>
  </w:style>
  <w:style w:type="character" w:customStyle="1" w:styleId="ItalicsChar">
    <w:name w:val="Italics Char"/>
    <w:basedOn w:val="DefaultParagraphFont"/>
    <w:link w:val="Italics"/>
    <w:rsid w:val="00400969"/>
    <w:rPr>
      <w:rFonts w:asciiTheme="minorHAnsi" w:hAnsiTheme="minorHAnsi"/>
      <w:i/>
      <w:sz w:val="14"/>
      <w:szCs w:val="24"/>
    </w:rPr>
  </w:style>
  <w:style w:type="paragraph" w:styleId="BalloonText">
    <w:name w:val="Balloon Text"/>
    <w:basedOn w:val="Normal"/>
    <w:semiHidden/>
    <w:unhideWhenUsed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0969"/>
    <w:rPr>
      <w:rFonts w:asciiTheme="majorHAnsi" w:hAnsiTheme="majorHAnsi"/>
      <w:b/>
      <w:caps/>
      <w:color w:val="FFFFFF" w:themeColor="background1"/>
      <w:sz w:val="24"/>
      <w:szCs w:val="24"/>
    </w:rPr>
  </w:style>
  <w:style w:type="character" w:customStyle="1" w:styleId="Heading2Char">
    <w:name w:val="Heading 2 Char"/>
    <w:basedOn w:val="Heading1Char"/>
    <w:link w:val="Heading2"/>
    <w:rsid w:val="00400969"/>
    <w:rPr>
      <w:rFonts w:asciiTheme="majorHAnsi" w:hAnsiTheme="majorHAnsi"/>
      <w:b/>
      <w:caps/>
      <w:color w:val="FFFFFF" w:themeColor="background1"/>
      <w:sz w:val="16"/>
      <w:szCs w:val="16"/>
    </w:rPr>
  </w:style>
  <w:style w:type="paragraph" w:styleId="NoSpacing">
    <w:name w:val="No Spacing"/>
    <w:uiPriority w:val="1"/>
    <w:qFormat/>
    <w:rsid w:val="00B63AA5"/>
    <w:rPr>
      <w:rFonts w:ascii="Calibri" w:eastAsia="Calibri" w:hAnsi="Calibri"/>
      <w:sz w:val="22"/>
      <w:szCs w:val="22"/>
    </w:rPr>
  </w:style>
  <w:style w:type="character" w:styleId="Hyperlink">
    <w:name w:val="Hyperlink"/>
    <w:unhideWhenUsed/>
    <w:rsid w:val="00D2135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600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0F37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763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0F37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F3763"/>
    <w:rPr>
      <w:rFonts w:asciiTheme="minorHAnsi" w:hAnsiTheme="minorHAnsi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deline\AppData\Roaming\Microsoft\Templates\MS_MmbrApp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3FFAA-C3C8-4337-A182-5E397BA2E1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ED7675-0CBE-48D0-AFA6-4BFD5C4CB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MS_MmbrAppl.dotx</Template>
  <TotalTime>1</TotalTime>
  <Pages>2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form</vt:lpstr>
    </vt:vector>
  </TitlesOfParts>
  <Company>Toshiba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DAHF Nomination Form</dc:title>
  <dc:creator>madeline</dc:creator>
  <cp:lastModifiedBy>Bill Fitch</cp:lastModifiedBy>
  <cp:revision>2</cp:revision>
  <cp:lastPrinted>2022-01-20T18:12:00Z</cp:lastPrinted>
  <dcterms:created xsi:type="dcterms:W3CDTF">2023-06-14T16:59:00Z</dcterms:created>
  <dcterms:modified xsi:type="dcterms:W3CDTF">2023-06-14T16:59:00Z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</Properties>
</file>