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5583" w14:textId="77777777" w:rsidR="00D03706" w:rsidRDefault="00913E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9D402" wp14:editId="7DD735A7">
                <wp:simplePos x="0" y="0"/>
                <wp:positionH relativeFrom="column">
                  <wp:posOffset>3655695</wp:posOffset>
                </wp:positionH>
                <wp:positionV relativeFrom="paragraph">
                  <wp:posOffset>-201930</wp:posOffset>
                </wp:positionV>
                <wp:extent cx="19050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29FC" w14:textId="77777777" w:rsidR="007C5239" w:rsidRPr="00913E72" w:rsidRDefault="007C5239" w:rsidP="007C52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3E72">
                              <w:rPr>
                                <w:b/>
                                <w:sz w:val="32"/>
                                <w:szCs w:val="32"/>
                              </w:rPr>
                              <w:t>SUBMIT BY</w:t>
                            </w:r>
                          </w:p>
                          <w:p w14:paraId="3DD47EA4" w14:textId="21737DA3" w:rsidR="007C5239" w:rsidRPr="00913E72" w:rsidRDefault="00E20783" w:rsidP="007C52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May 1</w:t>
                            </w:r>
                            <w:r w:rsidR="00226524">
                              <w:rPr>
                                <w:b/>
                                <w:sz w:val="32"/>
                                <w:szCs w:val="32"/>
                              </w:rPr>
                              <w:t>, 202</w:t>
                            </w:r>
                            <w:r w:rsidR="00C62D1B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9D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5pt;margin-top:-15.9pt;width:15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" filled="f" stroked="f">
                <v:textbox style="mso-fit-shape-to-text:t">
                  <w:txbxContent>
                    <w:p w14:paraId="2CA129FC" w14:textId="77777777" w:rsidR="007C5239" w:rsidRPr="00913E72" w:rsidRDefault="007C5239" w:rsidP="007C52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3E72">
                        <w:rPr>
                          <w:b/>
                          <w:sz w:val="32"/>
                          <w:szCs w:val="32"/>
                        </w:rPr>
                        <w:t>SUBMIT BY</w:t>
                      </w:r>
                    </w:p>
                    <w:p w14:paraId="3DD47EA4" w14:textId="21737DA3" w:rsidR="007C5239" w:rsidRPr="00913E72" w:rsidRDefault="00E20783" w:rsidP="007C52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May 1</w:t>
                      </w:r>
                      <w:r w:rsidR="00226524">
                        <w:rPr>
                          <w:b/>
                          <w:sz w:val="32"/>
                          <w:szCs w:val="32"/>
                        </w:rPr>
                        <w:t>, 202</w:t>
                      </w:r>
                      <w:r w:rsidR="00C62D1B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23B48" wp14:editId="56191D7C">
                <wp:simplePos x="0" y="0"/>
                <wp:positionH relativeFrom="column">
                  <wp:posOffset>180975</wp:posOffset>
                </wp:positionH>
                <wp:positionV relativeFrom="paragraph">
                  <wp:posOffset>-319405</wp:posOffset>
                </wp:positionV>
                <wp:extent cx="190500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5511" w14:textId="77777777" w:rsidR="007C5239" w:rsidRPr="00913E72" w:rsidRDefault="007C5239" w:rsidP="007C52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3E72">
                              <w:rPr>
                                <w:b/>
                                <w:sz w:val="32"/>
                                <w:szCs w:val="32"/>
                              </w:rPr>
                              <w:t>DELAWARE AVIATION</w:t>
                            </w:r>
                          </w:p>
                          <w:p w14:paraId="07E27566" w14:textId="77777777" w:rsidR="007C5239" w:rsidRPr="00913E72" w:rsidRDefault="007C5239" w:rsidP="007C52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3E72">
                              <w:rPr>
                                <w:b/>
                                <w:sz w:val="32"/>
                                <w:szCs w:val="32"/>
                              </w:rPr>
                              <w:t>HALL OF FAME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23B48" id="_x0000_s1027" type="#_x0000_t202" style="position:absolute;margin-left:14.25pt;margin-top:-25.15pt;width:15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" filled="f" stroked="f">
                <v:textbox style="mso-fit-shape-to-text:t">
                  <w:txbxContent>
                    <w:p w14:paraId="730E5511" w14:textId="77777777" w:rsidR="007C5239" w:rsidRPr="00913E72" w:rsidRDefault="007C5239" w:rsidP="007C52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3E72">
                        <w:rPr>
                          <w:b/>
                          <w:sz w:val="32"/>
                          <w:szCs w:val="32"/>
                        </w:rPr>
                        <w:t>DELAWARE AVIATION</w:t>
                      </w:r>
                    </w:p>
                    <w:p w14:paraId="07E27566" w14:textId="77777777" w:rsidR="007C5239" w:rsidRPr="00913E72" w:rsidRDefault="007C5239" w:rsidP="007C52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3E72">
                        <w:rPr>
                          <w:b/>
                          <w:sz w:val="32"/>
                          <w:szCs w:val="32"/>
                        </w:rPr>
                        <w:t>HALL OF FAME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8D0035" wp14:editId="684DA2C8">
                <wp:simplePos x="0" y="0"/>
                <wp:positionH relativeFrom="column">
                  <wp:posOffset>-285750</wp:posOffset>
                </wp:positionH>
                <wp:positionV relativeFrom="paragraph">
                  <wp:posOffset>-257175</wp:posOffset>
                </wp:positionV>
                <wp:extent cx="2305050" cy="82867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286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BDAB9" id="Oval 6" o:spid="_x0000_s1026" style="position:absolute;margin-left:-22.5pt;margin-top:-20.25pt;width:181.5pt;height:6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" filled="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6AAEF9" wp14:editId="68C7318A">
                <wp:simplePos x="0" y="0"/>
                <wp:positionH relativeFrom="column">
                  <wp:posOffset>3762375</wp:posOffset>
                </wp:positionH>
                <wp:positionV relativeFrom="paragraph">
                  <wp:posOffset>-257175</wp:posOffset>
                </wp:positionV>
                <wp:extent cx="2305050" cy="828675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286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90FE9" id="Oval 7" o:spid="_x0000_s1026" style="position:absolute;margin-left:296.25pt;margin-top:-20.25pt;width:181.5pt;height:6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" filled="f" stroked="f" strokeweight="2pt"/>
            </w:pict>
          </mc:Fallback>
        </mc:AlternateContent>
      </w:r>
      <w:r w:rsidR="00B413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65FB" wp14:editId="558928C5">
                <wp:simplePos x="0" y="0"/>
                <wp:positionH relativeFrom="column">
                  <wp:posOffset>2249805</wp:posOffset>
                </wp:positionH>
                <wp:positionV relativeFrom="paragraph">
                  <wp:posOffset>-571500</wp:posOffset>
                </wp:positionV>
                <wp:extent cx="1407795" cy="14097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00D13" w14:textId="77777777" w:rsidR="00D03706" w:rsidRDefault="00D037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551B1" wp14:editId="7F1BF333">
                                  <wp:extent cx="1714500" cy="132347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n lette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851" cy="132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65FB" id="_x0000_s1028" type="#_x0000_t202" style="position:absolute;margin-left:177.15pt;margin-top:-45pt;width:110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" stroked="f">
                <v:textbox>
                  <w:txbxContent>
                    <w:p w14:paraId="49300D13" w14:textId="77777777" w:rsidR="00D03706" w:rsidRDefault="00D03706">
                      <w:r>
                        <w:rPr>
                          <w:noProof/>
                        </w:rPr>
                        <w:drawing>
                          <wp:inline distT="0" distB="0" distL="0" distR="0" wp14:anchorId="780551B1" wp14:editId="7F1BF333">
                            <wp:extent cx="1714500" cy="132347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n lette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851" cy="132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D66A23" w14:textId="77777777" w:rsidR="00D03706" w:rsidRDefault="00D03706"/>
    <w:p w14:paraId="48B2C1F7" w14:textId="77777777" w:rsidR="00D03706" w:rsidRDefault="00D03706"/>
    <w:p w14:paraId="0CC80750" w14:textId="77777777" w:rsidR="00D03706" w:rsidRDefault="00D03706"/>
    <w:p w14:paraId="70CD2EB9" w14:textId="77777777" w:rsidR="00D03706" w:rsidRDefault="00D03706"/>
    <w:p w14:paraId="0A8664EC" w14:textId="77777777" w:rsidR="00D03706" w:rsidRDefault="00D03706"/>
    <w:p w14:paraId="60DA72FF" w14:textId="77777777" w:rsidR="00D03706" w:rsidRDefault="00D03706">
      <w:bookmarkStart w:id="0" w:name="_GoBack"/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305"/>
        <w:gridCol w:w="1029"/>
        <w:gridCol w:w="2145"/>
        <w:gridCol w:w="440"/>
        <w:gridCol w:w="469"/>
        <w:gridCol w:w="497"/>
        <w:gridCol w:w="615"/>
        <w:gridCol w:w="1848"/>
      </w:tblGrid>
      <w:tr w:rsidR="00491A66" w:rsidRPr="007324BD" w14:paraId="71ECFE27" w14:textId="77777777" w:rsidTr="00B346AE">
        <w:trPr>
          <w:cantSplit/>
          <w:trHeight w:val="504"/>
          <w:tblHeader/>
          <w:jc w:val="center"/>
        </w:trPr>
        <w:tc>
          <w:tcPr>
            <w:tcW w:w="953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bookmarkEnd w:id="0"/>
          <w:p w14:paraId="377A827E" w14:textId="77777777" w:rsidR="00491A66" w:rsidRPr="00D02133" w:rsidRDefault="00E916EC" w:rsidP="00326F1B">
            <w:pPr>
              <w:pStyle w:val="Heading1"/>
              <w:rPr>
                <w:szCs w:val="20"/>
              </w:rPr>
            </w:pPr>
            <w:r>
              <w:t>YOUTH AVIATION ACHIEVEMENT AWARD</w:t>
            </w:r>
            <w:r w:rsidR="006E2D6C">
              <w:t xml:space="preserve"> </w:t>
            </w:r>
            <w:r w:rsidR="00A6705A">
              <w:t>NOMINATION FORM</w:t>
            </w:r>
          </w:p>
        </w:tc>
      </w:tr>
      <w:tr w:rsidR="00C81188" w:rsidRPr="007324BD" w14:paraId="26B475AE" w14:textId="77777777" w:rsidTr="00B346AE">
        <w:trPr>
          <w:cantSplit/>
          <w:trHeight w:val="288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2BDF0AF7" w14:textId="77777777" w:rsidR="00C81188" w:rsidRPr="007324BD" w:rsidRDefault="00A6705A" w:rsidP="008A61D0">
            <w:pPr>
              <w:pStyle w:val="Heading2"/>
            </w:pPr>
            <w:r>
              <w:t>NOMIN</w:t>
            </w:r>
            <w:r w:rsidR="008A61D0">
              <w:t>EE</w:t>
            </w:r>
            <w:r w:rsidR="00C81188" w:rsidRPr="007324BD">
              <w:t xml:space="preserve"> Information</w:t>
            </w:r>
            <w:r w:rsidR="008A61D0">
              <w:t xml:space="preserve"> (WHO YOU ARE NOMINATING)</w:t>
            </w:r>
          </w:p>
        </w:tc>
      </w:tr>
      <w:tr w:rsidR="0070341E" w:rsidRPr="007324BD" w14:paraId="655A6EC2" w14:textId="77777777" w:rsidTr="00B346AE">
        <w:trPr>
          <w:cantSplit/>
          <w:trHeight w:val="259"/>
          <w:jc w:val="center"/>
        </w:trPr>
        <w:tc>
          <w:tcPr>
            <w:tcW w:w="7014" w:type="dxa"/>
            <w:gridSpan w:val="6"/>
            <w:shd w:val="clear" w:color="auto" w:fill="auto"/>
            <w:vAlign w:val="center"/>
          </w:tcPr>
          <w:p w14:paraId="741366C7" w14:textId="77777777" w:rsidR="0070341E" w:rsidRPr="007324BD" w:rsidRDefault="0070341E" w:rsidP="003D541C">
            <w:r>
              <w:t>Name: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275AE6F1" w14:textId="77777777" w:rsidR="0070341E" w:rsidRPr="007324BD" w:rsidRDefault="0070341E" w:rsidP="003D541C">
            <w:r>
              <w:t>Age:</w:t>
            </w:r>
          </w:p>
        </w:tc>
      </w:tr>
      <w:tr w:rsidR="007322A9" w:rsidRPr="007324BD" w14:paraId="468D5951" w14:textId="77777777" w:rsidTr="00B346AE">
        <w:trPr>
          <w:cantSplit/>
          <w:trHeight w:val="259"/>
          <w:jc w:val="center"/>
        </w:trPr>
        <w:tc>
          <w:tcPr>
            <w:tcW w:w="5575" w:type="dxa"/>
            <w:gridSpan w:val="3"/>
            <w:shd w:val="clear" w:color="auto" w:fill="auto"/>
            <w:vAlign w:val="center"/>
          </w:tcPr>
          <w:p w14:paraId="5958060E" w14:textId="77777777" w:rsidR="007322A9" w:rsidRPr="007324BD" w:rsidRDefault="007322A9" w:rsidP="003D541C">
            <w:r>
              <w:t>A</w:t>
            </w:r>
            <w:r w:rsidRPr="007324BD">
              <w:t>ddress</w:t>
            </w:r>
            <w:r>
              <w:t>:</w:t>
            </w:r>
          </w:p>
        </w:tc>
        <w:tc>
          <w:tcPr>
            <w:tcW w:w="3954" w:type="dxa"/>
            <w:gridSpan w:val="5"/>
            <w:shd w:val="clear" w:color="auto" w:fill="auto"/>
            <w:vAlign w:val="center"/>
          </w:tcPr>
          <w:p w14:paraId="20ED3169" w14:textId="77777777" w:rsidR="007322A9" w:rsidRPr="007324BD" w:rsidRDefault="007322A9" w:rsidP="003D541C">
            <w:r>
              <w:t>E-mail:</w:t>
            </w:r>
          </w:p>
        </w:tc>
      </w:tr>
      <w:tr w:rsidR="007322A9" w:rsidRPr="007324BD" w14:paraId="4308FBD5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37A85FE7" w14:textId="77777777" w:rsidR="007322A9" w:rsidRPr="007324BD" w:rsidRDefault="007322A9" w:rsidP="003D541C">
            <w:r>
              <w:t>Phone: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173F4D6" w14:textId="77777777" w:rsidR="007322A9" w:rsidRPr="007324BD" w:rsidRDefault="007322A9" w:rsidP="003D541C">
            <w:r>
              <w:t>Cell Phone:</w:t>
            </w:r>
          </w:p>
        </w:tc>
        <w:tc>
          <w:tcPr>
            <w:tcW w:w="3506" w:type="dxa"/>
            <w:gridSpan w:val="4"/>
            <w:shd w:val="clear" w:color="auto" w:fill="auto"/>
            <w:vAlign w:val="center"/>
          </w:tcPr>
          <w:p w14:paraId="6884A05D" w14:textId="77777777" w:rsidR="007322A9" w:rsidRPr="007324BD" w:rsidRDefault="007322A9" w:rsidP="003D541C">
            <w:r w:rsidRPr="007324BD">
              <w:t>Fax</w:t>
            </w:r>
            <w:r>
              <w:t>:</w:t>
            </w:r>
          </w:p>
        </w:tc>
      </w:tr>
      <w:tr w:rsidR="007322A9" w:rsidRPr="007324BD" w14:paraId="3F46D8FD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4AB1F15F" w14:textId="77777777" w:rsidR="007322A9" w:rsidRPr="007324BD" w:rsidRDefault="007322A9" w:rsidP="003D541C">
            <w:r w:rsidRPr="007324BD">
              <w:t>City</w:t>
            </w:r>
            <w:r>
              <w:t>: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7859EEF" w14:textId="77777777" w:rsidR="007322A9" w:rsidRPr="007324BD" w:rsidRDefault="007322A9" w:rsidP="003D541C">
            <w:r w:rsidRPr="007324BD">
              <w:t>State</w:t>
            </w:r>
            <w:r>
              <w:t>:</w:t>
            </w:r>
          </w:p>
        </w:tc>
        <w:tc>
          <w:tcPr>
            <w:tcW w:w="3506" w:type="dxa"/>
            <w:gridSpan w:val="4"/>
            <w:shd w:val="clear" w:color="auto" w:fill="auto"/>
            <w:vAlign w:val="center"/>
          </w:tcPr>
          <w:p w14:paraId="4C2EECFF" w14:textId="77777777" w:rsidR="007322A9" w:rsidRPr="007324BD" w:rsidRDefault="007322A9" w:rsidP="003D541C">
            <w:r w:rsidRPr="007324BD">
              <w:t>ZIP</w:t>
            </w:r>
            <w:r>
              <w:t xml:space="preserve"> Code:</w:t>
            </w:r>
          </w:p>
        </w:tc>
      </w:tr>
      <w:tr w:rsidR="009622B2" w:rsidRPr="007324BD" w14:paraId="2A563E68" w14:textId="77777777" w:rsidTr="00B346AE">
        <w:trPr>
          <w:cantSplit/>
          <w:trHeight w:val="288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1BFF4066" w14:textId="77777777" w:rsidR="009622B2" w:rsidRPr="007324BD" w:rsidRDefault="00A6705A" w:rsidP="003237D3">
            <w:pPr>
              <w:pStyle w:val="Heading2"/>
            </w:pPr>
            <w:r>
              <w:t>NOMIN</w:t>
            </w:r>
            <w:r w:rsidR="008A61D0">
              <w:t>ATOR</w:t>
            </w:r>
            <w:r>
              <w:t xml:space="preserve"> </w:t>
            </w:r>
            <w:r w:rsidR="009622B2" w:rsidRPr="007324BD">
              <w:t>Information</w:t>
            </w:r>
            <w:r w:rsidR="003237D3">
              <w:t xml:space="preserve"> </w:t>
            </w:r>
            <w:r w:rsidR="008A61D0">
              <w:t>(WHO YOU ARE)</w:t>
            </w:r>
          </w:p>
        </w:tc>
      </w:tr>
      <w:tr w:rsidR="0056338C" w:rsidRPr="007324BD" w14:paraId="5492D2EC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49A4DBD8" w14:textId="77777777" w:rsidR="0056338C" w:rsidRPr="007324BD" w:rsidRDefault="00A6705A" w:rsidP="00326F1B">
            <w:r>
              <w:t>Name</w:t>
            </w:r>
            <w:r w:rsidR="001D2340">
              <w:t>:</w:t>
            </w:r>
          </w:p>
        </w:tc>
      </w:tr>
      <w:tr w:rsidR="009C7D71" w:rsidRPr="007324BD" w14:paraId="22126793" w14:textId="77777777" w:rsidTr="00B346AE">
        <w:trPr>
          <w:cantSplit/>
          <w:trHeight w:val="259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14:paraId="1FB27F54" w14:textId="77777777" w:rsidR="00CB5E53" w:rsidRPr="007324BD" w:rsidRDefault="00A6705A" w:rsidP="00326F1B">
            <w:r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1DCB79F5" w14:textId="77777777" w:rsidR="00CB5E53" w:rsidRPr="007324BD" w:rsidRDefault="007322A9" w:rsidP="00326F1B">
            <w:r>
              <w:t>E-mail:</w:t>
            </w:r>
          </w:p>
        </w:tc>
      </w:tr>
      <w:tr w:rsidR="009C7D71" w:rsidRPr="007324BD" w14:paraId="56799AF7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371C3564" w14:textId="77777777" w:rsidR="00532E88" w:rsidRPr="007324BD" w:rsidRDefault="007322A9" w:rsidP="00326F1B">
            <w:r>
              <w:t>Phone</w:t>
            </w:r>
            <w:r w:rsidR="001D2340">
              <w:t>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038FFA4" w14:textId="77777777" w:rsidR="00532E88" w:rsidRPr="007324BD" w:rsidRDefault="007322A9" w:rsidP="00326F1B">
            <w:r>
              <w:t xml:space="preserve">Cell </w:t>
            </w:r>
            <w:r w:rsidR="00D06553">
              <w:t>Phone</w:t>
            </w:r>
            <w:r w:rsidR="001D2340"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35B406E7" w14:textId="77777777" w:rsidR="00532E88" w:rsidRPr="007324BD" w:rsidRDefault="00532E88" w:rsidP="00326F1B">
            <w:r w:rsidRPr="007324BD">
              <w:t>Fax</w:t>
            </w:r>
            <w:r w:rsidR="001D2340">
              <w:t>:</w:t>
            </w:r>
          </w:p>
        </w:tc>
      </w:tr>
      <w:tr w:rsidR="00C92FF3" w:rsidRPr="007324BD" w14:paraId="3A1C8AF2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123AE7C6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78DA5BEF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6C05EB30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0077BD" w:rsidRPr="007324BD" w14:paraId="6E82A1D1" w14:textId="77777777" w:rsidTr="00B346AE">
        <w:trPr>
          <w:cantSplit/>
          <w:trHeight w:val="288"/>
          <w:jc w:val="center"/>
        </w:trPr>
        <w:tc>
          <w:tcPr>
            <w:tcW w:w="9530" w:type="dxa"/>
            <w:gridSpan w:val="8"/>
            <w:shd w:val="clear" w:color="auto" w:fill="95B3D7" w:themeFill="accent1" w:themeFillTint="99"/>
            <w:vAlign w:val="center"/>
          </w:tcPr>
          <w:p w14:paraId="740B3F27" w14:textId="77777777" w:rsidR="000077BD" w:rsidRPr="007324BD" w:rsidRDefault="007322A9" w:rsidP="00E916EC">
            <w:pPr>
              <w:pStyle w:val="Heading2"/>
            </w:pPr>
            <w:r>
              <w:t>Relative or other</w:t>
            </w:r>
            <w:r w:rsidR="00FF574D">
              <w:t xml:space="preserve"> appropriate</w:t>
            </w:r>
            <w:r>
              <w:t xml:space="preserve"> contact</w:t>
            </w:r>
          </w:p>
        </w:tc>
      </w:tr>
      <w:tr w:rsidR="00A6705A" w:rsidRPr="007324BD" w14:paraId="61EA8090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2486C96F" w14:textId="77777777" w:rsidR="00A6705A" w:rsidRPr="007324BD" w:rsidRDefault="00A6705A" w:rsidP="00DF25E5">
            <w:r>
              <w:t>Name:</w:t>
            </w:r>
          </w:p>
        </w:tc>
      </w:tr>
      <w:tr w:rsidR="00A6705A" w:rsidRPr="007324BD" w14:paraId="47E60FE0" w14:textId="77777777" w:rsidTr="00B346AE">
        <w:trPr>
          <w:cantSplit/>
          <w:trHeight w:val="259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14:paraId="7C52FAF6" w14:textId="77777777" w:rsidR="00A6705A" w:rsidRPr="007324BD" w:rsidRDefault="00A6705A" w:rsidP="00DF25E5">
            <w:r>
              <w:t>A</w:t>
            </w:r>
            <w:r w:rsidRPr="007324BD">
              <w:t>ddress</w:t>
            </w:r>
            <w:r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1672A9BA" w14:textId="77777777" w:rsidR="00A6705A" w:rsidRPr="007324BD" w:rsidRDefault="007322A9" w:rsidP="00DF25E5">
            <w:r>
              <w:t>E-mail:</w:t>
            </w:r>
          </w:p>
        </w:tc>
      </w:tr>
      <w:tr w:rsidR="00A6705A" w:rsidRPr="007324BD" w14:paraId="3D2C2BD6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5FFBCCE7" w14:textId="77777777" w:rsidR="00A6705A" w:rsidRPr="007324BD" w:rsidRDefault="007322A9" w:rsidP="00DF25E5">
            <w:r>
              <w:t>Phone</w:t>
            </w:r>
            <w:r w:rsidR="00A6705A">
              <w:t>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9F0B386" w14:textId="77777777" w:rsidR="00A6705A" w:rsidRPr="007324BD" w:rsidRDefault="007322A9" w:rsidP="00DF25E5">
            <w:r>
              <w:t xml:space="preserve">Cell </w:t>
            </w:r>
            <w:r w:rsidR="00D06553">
              <w:t>Phone</w:t>
            </w:r>
            <w:r w:rsidR="00A6705A"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02241451" w14:textId="77777777" w:rsidR="00A6705A" w:rsidRPr="007324BD" w:rsidRDefault="00A6705A" w:rsidP="00DF25E5">
            <w:r w:rsidRPr="007324BD">
              <w:t>Fax</w:t>
            </w:r>
            <w:r>
              <w:t>:</w:t>
            </w:r>
          </w:p>
        </w:tc>
      </w:tr>
      <w:tr w:rsidR="00A6705A" w:rsidRPr="007324BD" w14:paraId="60F8541D" w14:textId="77777777" w:rsidTr="00B346AE">
        <w:trPr>
          <w:cantSplit/>
          <w:trHeight w:val="259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629A845D" w14:textId="77777777" w:rsidR="00A6705A" w:rsidRPr="007324BD" w:rsidRDefault="00A6705A" w:rsidP="00DF25E5">
            <w:r w:rsidRPr="007324BD">
              <w:t>City</w:t>
            </w:r>
            <w:r>
              <w:t>: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5CD4C989" w14:textId="77777777" w:rsidR="00A6705A" w:rsidRPr="007324BD" w:rsidRDefault="00A6705A" w:rsidP="00DF25E5">
            <w:r w:rsidRPr="007324BD">
              <w:t>State</w:t>
            </w:r>
            <w:r>
              <w:t>: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6A44803B" w14:textId="77777777" w:rsidR="00A6705A" w:rsidRPr="007324BD" w:rsidRDefault="00A6705A" w:rsidP="00DF25E5">
            <w:r w:rsidRPr="007324BD">
              <w:t>ZIP</w:t>
            </w:r>
            <w:r>
              <w:t xml:space="preserve"> Code:</w:t>
            </w:r>
          </w:p>
        </w:tc>
      </w:tr>
      <w:tr w:rsidR="002C0936" w:rsidRPr="007324BD" w14:paraId="243441FF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FBFF7" w14:textId="77777777" w:rsidR="002C0936" w:rsidRPr="007324BD" w:rsidRDefault="002C0936" w:rsidP="00A6705A">
            <w:r w:rsidRPr="007324BD">
              <w:t>Relationship</w:t>
            </w:r>
            <w:r w:rsidR="00A6705A">
              <w:t xml:space="preserve"> to Nominee</w:t>
            </w:r>
            <w:r w:rsidR="001D2340">
              <w:t>:</w:t>
            </w:r>
          </w:p>
        </w:tc>
      </w:tr>
      <w:tr w:rsidR="00EB52A5" w:rsidRPr="007324BD" w14:paraId="2F505CEC" w14:textId="77777777" w:rsidTr="00B346AE">
        <w:trPr>
          <w:cantSplit/>
          <w:trHeight w:val="288"/>
          <w:jc w:val="center"/>
        </w:trPr>
        <w:tc>
          <w:tcPr>
            <w:tcW w:w="9530" w:type="dxa"/>
            <w:gridSpan w:val="8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49042" w14:textId="77777777" w:rsidR="00421578" w:rsidRDefault="00D03706" w:rsidP="004B0D70">
            <w:pPr>
              <w:pStyle w:val="Heading2"/>
            </w:pPr>
            <w:r>
              <w:t>Reason for nomination</w:t>
            </w:r>
          </w:p>
          <w:p w14:paraId="0CAEE56F" w14:textId="77777777" w:rsidR="00EB52A5" w:rsidRDefault="004B0D70" w:rsidP="004B0D70">
            <w:pPr>
              <w:pStyle w:val="Heading2"/>
            </w:pPr>
            <w:r>
              <w:t xml:space="preserve"> (DESCRIBE </w:t>
            </w:r>
            <w:r w:rsidR="00421578">
              <w:t xml:space="preserve">IN DETAIL </w:t>
            </w:r>
            <w:r>
              <w:t>WHY THEY SHOULD BE INDUCTED)</w:t>
            </w:r>
          </w:p>
          <w:p w14:paraId="2CA4824E" w14:textId="77777777" w:rsidR="00A56946" w:rsidRPr="00A56946" w:rsidRDefault="00A56946" w:rsidP="00A56946"/>
          <w:p w14:paraId="3E27BFE8" w14:textId="77777777" w:rsidR="00A56946" w:rsidRPr="00A56946" w:rsidRDefault="00A56946" w:rsidP="00A56946">
            <w:pPr>
              <w:jc w:val="center"/>
              <w:rPr>
                <w:b/>
                <w:color w:val="17365D" w:themeColor="text2" w:themeShade="BF"/>
              </w:rPr>
            </w:pPr>
            <w:r w:rsidRPr="00A56946">
              <w:rPr>
                <w:b/>
                <w:color w:val="17365D" w:themeColor="text2" w:themeShade="BF"/>
              </w:rPr>
              <w:t>CUT AND PASTE YOUR RESPONSE HERE IF REPLYING ELECTRONICALLY</w:t>
            </w:r>
          </w:p>
          <w:p w14:paraId="15F9EB65" w14:textId="77777777" w:rsidR="00A56946" w:rsidRPr="00A56946" w:rsidRDefault="00A56946" w:rsidP="00A56946">
            <w:pPr>
              <w:jc w:val="center"/>
              <w:rPr>
                <w:b/>
                <w:color w:val="17365D" w:themeColor="text2" w:themeShade="BF"/>
              </w:rPr>
            </w:pPr>
          </w:p>
          <w:p w14:paraId="2FC83970" w14:textId="77777777" w:rsidR="00A56946" w:rsidRPr="00A56946" w:rsidRDefault="00A56946" w:rsidP="00A56946">
            <w:pPr>
              <w:jc w:val="center"/>
              <w:rPr>
                <w:b/>
              </w:rPr>
            </w:pPr>
            <w:r w:rsidRPr="00A56946">
              <w:rPr>
                <w:b/>
                <w:color w:val="17365D" w:themeColor="text2" w:themeShade="BF"/>
              </w:rPr>
              <w:t>IF REPLYING BY POSTAL SERVICE ATTACH YOUR RESPONSE TO THE FORM</w:t>
            </w:r>
          </w:p>
        </w:tc>
      </w:tr>
      <w:tr w:rsidR="00EB52A5" w:rsidRPr="007324BD" w14:paraId="410EB8FF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9E67" w14:textId="77777777" w:rsidR="00EB52A5" w:rsidRPr="007324BD" w:rsidRDefault="00EB52A5" w:rsidP="00326F1B"/>
        </w:tc>
      </w:tr>
      <w:tr w:rsidR="00D03706" w:rsidRPr="007324BD" w14:paraId="4DBFA77B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F7D5" w14:textId="77777777" w:rsidR="00D03706" w:rsidRPr="007324BD" w:rsidRDefault="00D03706" w:rsidP="00DF25E5"/>
        </w:tc>
      </w:tr>
      <w:tr w:rsidR="00D03706" w:rsidRPr="007324BD" w14:paraId="3CC52F6C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F253" w14:textId="77777777" w:rsidR="00D03706" w:rsidRPr="007324BD" w:rsidRDefault="00D03706" w:rsidP="00DF25E5"/>
        </w:tc>
      </w:tr>
      <w:tr w:rsidR="00D03706" w:rsidRPr="007324BD" w14:paraId="1DC7A9FA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10D5" w14:textId="77777777" w:rsidR="00D03706" w:rsidRPr="007324BD" w:rsidRDefault="00D03706" w:rsidP="00DF25E5"/>
        </w:tc>
      </w:tr>
      <w:tr w:rsidR="00D03706" w:rsidRPr="007324BD" w14:paraId="4FABA18E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9332" w14:textId="77777777" w:rsidR="00D03706" w:rsidRPr="007324BD" w:rsidRDefault="00D03706" w:rsidP="00DF25E5"/>
        </w:tc>
      </w:tr>
      <w:tr w:rsidR="00D03706" w:rsidRPr="007324BD" w14:paraId="6C57B2A0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ADDD" w14:textId="77777777" w:rsidR="00D03706" w:rsidRPr="007324BD" w:rsidRDefault="00D03706" w:rsidP="00DF25E5"/>
        </w:tc>
      </w:tr>
      <w:tr w:rsidR="00D03706" w:rsidRPr="007324BD" w14:paraId="111A0594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9EEE" w14:textId="77777777" w:rsidR="00D03706" w:rsidRPr="007324BD" w:rsidRDefault="00D03706" w:rsidP="00DF25E5"/>
        </w:tc>
      </w:tr>
      <w:tr w:rsidR="00D03706" w:rsidRPr="007324BD" w14:paraId="01BCCC68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AEA5" w14:textId="77777777" w:rsidR="00D03706" w:rsidRPr="007324BD" w:rsidRDefault="00D03706" w:rsidP="00DF25E5"/>
        </w:tc>
      </w:tr>
      <w:tr w:rsidR="00D03706" w:rsidRPr="007324BD" w14:paraId="1BE01D15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6ACD" w14:textId="77777777" w:rsidR="00D03706" w:rsidRPr="007324BD" w:rsidRDefault="00D03706" w:rsidP="00DF25E5"/>
        </w:tc>
      </w:tr>
      <w:tr w:rsidR="00D03706" w:rsidRPr="007324BD" w14:paraId="49146D31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7A9A" w14:textId="77777777" w:rsidR="00D03706" w:rsidRPr="007324BD" w:rsidRDefault="00D03706" w:rsidP="00DF25E5"/>
        </w:tc>
      </w:tr>
      <w:tr w:rsidR="00D03706" w:rsidRPr="007324BD" w14:paraId="387A904E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C565" w14:textId="77777777" w:rsidR="00D03706" w:rsidRPr="007324BD" w:rsidRDefault="00D03706" w:rsidP="00DF25E5"/>
        </w:tc>
      </w:tr>
      <w:tr w:rsidR="00D03706" w:rsidRPr="007324BD" w14:paraId="5930629C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C74B" w14:textId="77777777" w:rsidR="00D03706" w:rsidRPr="007324BD" w:rsidRDefault="00D03706" w:rsidP="00DF25E5"/>
        </w:tc>
      </w:tr>
      <w:tr w:rsidR="00D03706" w:rsidRPr="007324BD" w14:paraId="3592B362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D6C3" w14:textId="77777777" w:rsidR="00D03706" w:rsidRPr="007324BD" w:rsidRDefault="00D03706" w:rsidP="00DF25E5"/>
        </w:tc>
      </w:tr>
      <w:tr w:rsidR="00D03706" w:rsidRPr="007324BD" w14:paraId="7471203D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8773" w14:textId="77777777" w:rsidR="00D03706" w:rsidRPr="007324BD" w:rsidRDefault="00D03706" w:rsidP="00DF25E5"/>
        </w:tc>
      </w:tr>
      <w:tr w:rsidR="00D03706" w:rsidRPr="007324BD" w14:paraId="0C3DBD8E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BFB8" w14:textId="77777777" w:rsidR="00D03706" w:rsidRPr="007324BD" w:rsidRDefault="00D03706" w:rsidP="00DF25E5"/>
        </w:tc>
      </w:tr>
      <w:tr w:rsidR="00D03706" w:rsidRPr="007324BD" w14:paraId="34B1B6BD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9D8B" w14:textId="77777777" w:rsidR="00D03706" w:rsidRPr="007324BD" w:rsidRDefault="00D03706" w:rsidP="00DF25E5"/>
        </w:tc>
      </w:tr>
      <w:tr w:rsidR="00D03706" w:rsidRPr="007324BD" w14:paraId="252BCE69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C30F3" w14:textId="77777777" w:rsidR="00D03706" w:rsidRDefault="0022701A" w:rsidP="0022701A">
            <w:pPr>
              <w:jc w:val="center"/>
              <w:rPr>
                <w:b/>
              </w:rPr>
            </w:pPr>
            <w:r w:rsidRPr="0022701A">
              <w:rPr>
                <w:b/>
              </w:rPr>
              <w:lastRenderedPageBreak/>
              <w:t>WHAT IS THEIR CONNECTION TO DELAWARE?</w:t>
            </w:r>
          </w:p>
          <w:p w14:paraId="6EAEAE45" w14:textId="77777777" w:rsidR="00A61B52" w:rsidRDefault="00A61B52" w:rsidP="0022701A">
            <w:pPr>
              <w:jc w:val="center"/>
              <w:rPr>
                <w:b/>
              </w:rPr>
            </w:pPr>
          </w:p>
          <w:p w14:paraId="3E607EA8" w14:textId="77777777" w:rsidR="00A61B52" w:rsidRPr="00A56946" w:rsidRDefault="00A61B52" w:rsidP="00A61B52">
            <w:pPr>
              <w:jc w:val="center"/>
              <w:rPr>
                <w:b/>
                <w:color w:val="17365D" w:themeColor="text2" w:themeShade="BF"/>
              </w:rPr>
            </w:pPr>
            <w:r w:rsidRPr="00A56946">
              <w:rPr>
                <w:b/>
                <w:color w:val="17365D" w:themeColor="text2" w:themeShade="BF"/>
              </w:rPr>
              <w:t>CUT AND PASTE YOUR RESPONSE HERE IF REPLYING ELECTRONICALLY</w:t>
            </w:r>
          </w:p>
          <w:p w14:paraId="16E7DAF6" w14:textId="77777777" w:rsidR="00A61B52" w:rsidRPr="00A56946" w:rsidRDefault="00A61B52" w:rsidP="00A61B52">
            <w:pPr>
              <w:jc w:val="center"/>
              <w:rPr>
                <w:b/>
                <w:color w:val="17365D" w:themeColor="text2" w:themeShade="BF"/>
              </w:rPr>
            </w:pPr>
          </w:p>
          <w:p w14:paraId="57C7C05F" w14:textId="77777777" w:rsidR="00A56946" w:rsidRPr="0022701A" w:rsidRDefault="00A61B52" w:rsidP="00A61B52">
            <w:pPr>
              <w:jc w:val="center"/>
              <w:rPr>
                <w:b/>
              </w:rPr>
            </w:pPr>
            <w:r w:rsidRPr="00A56946">
              <w:rPr>
                <w:b/>
                <w:color w:val="17365D" w:themeColor="text2" w:themeShade="BF"/>
              </w:rPr>
              <w:t>IF REPLYING BY POSTAL SERVICE ATTACH YOUR RESPONSE TO THE FORM</w:t>
            </w:r>
          </w:p>
        </w:tc>
      </w:tr>
      <w:tr w:rsidR="00D03706" w:rsidRPr="007324BD" w14:paraId="687E7320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5A14" w14:textId="77777777" w:rsidR="00D03706" w:rsidRPr="007324BD" w:rsidRDefault="00D03706" w:rsidP="00DF25E5"/>
        </w:tc>
      </w:tr>
      <w:tr w:rsidR="00D03706" w:rsidRPr="007324BD" w14:paraId="46035710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385DD" w14:textId="77777777" w:rsidR="00D03706" w:rsidRPr="007324BD" w:rsidRDefault="00D03706" w:rsidP="00DF25E5"/>
        </w:tc>
      </w:tr>
      <w:tr w:rsidR="00D03706" w:rsidRPr="007324BD" w14:paraId="096E86AA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CA3F" w14:textId="77777777" w:rsidR="00D03706" w:rsidRPr="007324BD" w:rsidRDefault="00D03706" w:rsidP="00DF25E5"/>
        </w:tc>
      </w:tr>
      <w:tr w:rsidR="00D03706" w:rsidRPr="007324BD" w14:paraId="204B5C75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EEF0" w14:textId="77777777" w:rsidR="00D03706" w:rsidRPr="007324BD" w:rsidRDefault="00D03706" w:rsidP="00DF25E5"/>
        </w:tc>
      </w:tr>
      <w:tr w:rsidR="00D03706" w:rsidRPr="007324BD" w14:paraId="1845A8F9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tcBorders>
              <w:top w:val="nil"/>
            </w:tcBorders>
            <w:shd w:val="clear" w:color="auto" w:fill="95B3D7" w:themeFill="accent1" w:themeFillTint="99"/>
            <w:vAlign w:val="center"/>
          </w:tcPr>
          <w:p w14:paraId="0626C44E" w14:textId="77777777" w:rsidR="00D03706" w:rsidRPr="008A61D0" w:rsidRDefault="00835153" w:rsidP="00835153">
            <w:pPr>
              <w:jc w:val="center"/>
              <w:rPr>
                <w:b/>
              </w:rPr>
            </w:pPr>
            <w:r w:rsidRPr="008A61D0">
              <w:rPr>
                <w:b/>
              </w:rPr>
              <w:t>A HEAD AND SHOULDERS PHOTO OF THE INDUCTEE WILL BE REQUIRED</w:t>
            </w:r>
            <w:r w:rsidR="008A61D0">
              <w:rPr>
                <w:b/>
              </w:rPr>
              <w:t xml:space="preserve"> IF CHOSEN</w:t>
            </w:r>
          </w:p>
        </w:tc>
      </w:tr>
      <w:tr w:rsidR="00D03706" w:rsidRPr="007324BD" w14:paraId="3EBA0826" w14:textId="77777777" w:rsidTr="00B346AE">
        <w:trPr>
          <w:cantSplit/>
          <w:trHeight w:val="259"/>
          <w:jc w:val="center"/>
        </w:trPr>
        <w:tc>
          <w:tcPr>
            <w:tcW w:w="9530" w:type="dxa"/>
            <w:gridSpan w:val="8"/>
            <w:shd w:val="clear" w:color="auto" w:fill="auto"/>
            <w:vAlign w:val="center"/>
          </w:tcPr>
          <w:p w14:paraId="43701A9E" w14:textId="77777777" w:rsidR="00D03706" w:rsidRPr="007324BD" w:rsidRDefault="00D03706" w:rsidP="00DF25E5"/>
        </w:tc>
      </w:tr>
      <w:tr w:rsidR="00D03706" w:rsidRPr="007324BD" w14:paraId="48840B7F" w14:textId="77777777" w:rsidTr="00B346AE">
        <w:trPr>
          <w:cantSplit/>
          <w:trHeight w:val="576"/>
          <w:jc w:val="center"/>
        </w:trPr>
        <w:tc>
          <w:tcPr>
            <w:tcW w:w="953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14:paraId="01D7711A" w14:textId="77777777" w:rsidR="00D03706" w:rsidRDefault="00D03706" w:rsidP="00D03706">
            <w:pPr>
              <w:jc w:val="center"/>
              <w:rPr>
                <w:b/>
                <w:sz w:val="20"/>
                <w:szCs w:val="20"/>
              </w:rPr>
            </w:pPr>
            <w:r w:rsidRPr="008A61D0">
              <w:rPr>
                <w:b/>
                <w:sz w:val="20"/>
                <w:szCs w:val="20"/>
              </w:rPr>
              <w:t>ARE THERE COPIES OF CONFIRMING DOCUMENTS?</w:t>
            </w:r>
          </w:p>
          <w:p w14:paraId="411A9703" w14:textId="77777777" w:rsidR="008A61D0" w:rsidRPr="008A61D0" w:rsidRDefault="008A61D0" w:rsidP="00D03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ORIGINALS PLEASE)</w:t>
            </w:r>
          </w:p>
          <w:p w14:paraId="34201A25" w14:textId="77777777" w:rsidR="006E2D6C" w:rsidRPr="008A61D0" w:rsidRDefault="006E2D6C" w:rsidP="00D03706">
            <w:pPr>
              <w:jc w:val="center"/>
              <w:rPr>
                <w:b/>
                <w:sz w:val="20"/>
                <w:szCs w:val="20"/>
              </w:rPr>
            </w:pPr>
            <w:r w:rsidRPr="008A61D0">
              <w:rPr>
                <w:b/>
                <w:sz w:val="20"/>
                <w:szCs w:val="20"/>
              </w:rPr>
              <w:t>(Medals, Awards, Letters of Commendation, etc.)</w:t>
            </w:r>
          </w:p>
          <w:p w14:paraId="4E97D5EE" w14:textId="77777777" w:rsidR="00D03706" w:rsidRDefault="00D03706" w:rsidP="00D03706">
            <w:pPr>
              <w:jc w:val="center"/>
              <w:rPr>
                <w:b/>
                <w:sz w:val="20"/>
                <w:szCs w:val="20"/>
              </w:rPr>
            </w:pPr>
            <w:r w:rsidRPr="008A61D0">
              <w:rPr>
                <w:b/>
                <w:sz w:val="20"/>
                <w:szCs w:val="20"/>
              </w:rPr>
              <w:t>(Documents may be vetted)</w:t>
            </w:r>
          </w:p>
          <w:p w14:paraId="31F6F928" w14:textId="77777777" w:rsidR="007322A9" w:rsidRDefault="007322A9" w:rsidP="00D03706">
            <w:pPr>
              <w:jc w:val="center"/>
              <w:rPr>
                <w:b/>
                <w:sz w:val="20"/>
                <w:szCs w:val="20"/>
              </w:rPr>
            </w:pPr>
          </w:p>
          <w:p w14:paraId="6AC14A5F" w14:textId="77777777" w:rsidR="00A61B52" w:rsidRDefault="00A61B52" w:rsidP="00A61B52">
            <w:pPr>
              <w:jc w:val="center"/>
              <w:rPr>
                <w:b/>
              </w:rPr>
            </w:pPr>
          </w:p>
          <w:p w14:paraId="144F0C5C" w14:textId="77777777" w:rsidR="00A61B52" w:rsidRPr="00A56946" w:rsidRDefault="00A61B52" w:rsidP="00A61B5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INDICATE</w:t>
            </w:r>
            <w:r w:rsidRPr="00A56946">
              <w:rPr>
                <w:b/>
                <w:color w:val="17365D" w:themeColor="text2" w:themeShade="BF"/>
              </w:rPr>
              <w:t xml:space="preserve"> YOUR RESPONSE HERE IF REPLYING ELECTRONICALLY</w:t>
            </w:r>
          </w:p>
          <w:p w14:paraId="3799E3D7" w14:textId="77777777" w:rsidR="00A61B52" w:rsidRPr="00A56946" w:rsidRDefault="00A61B52" w:rsidP="00A61B52">
            <w:pPr>
              <w:jc w:val="center"/>
              <w:rPr>
                <w:b/>
                <w:color w:val="17365D" w:themeColor="text2" w:themeShade="BF"/>
              </w:rPr>
            </w:pPr>
          </w:p>
          <w:p w14:paraId="25C66E59" w14:textId="77777777" w:rsidR="007322A9" w:rsidRPr="00D03706" w:rsidRDefault="00A61B52" w:rsidP="00A61B52">
            <w:pPr>
              <w:jc w:val="center"/>
              <w:rPr>
                <w:sz w:val="20"/>
                <w:szCs w:val="20"/>
              </w:rPr>
            </w:pPr>
            <w:r w:rsidRPr="00A56946">
              <w:rPr>
                <w:b/>
                <w:color w:val="17365D" w:themeColor="text2" w:themeShade="BF"/>
              </w:rPr>
              <w:t xml:space="preserve">IF REPLYING BY POSTAL SERVICE </w:t>
            </w:r>
            <w:r>
              <w:rPr>
                <w:b/>
                <w:color w:val="17365D" w:themeColor="text2" w:themeShade="BF"/>
              </w:rPr>
              <w:t>CIRCLE</w:t>
            </w:r>
            <w:r w:rsidRPr="00A56946">
              <w:rPr>
                <w:b/>
                <w:color w:val="17365D" w:themeColor="text2" w:themeShade="BF"/>
              </w:rPr>
              <w:t xml:space="preserve"> YOUR RESPONSE </w:t>
            </w:r>
            <w:r>
              <w:rPr>
                <w:b/>
                <w:color w:val="17365D" w:themeColor="text2" w:themeShade="BF"/>
              </w:rPr>
              <w:t>ON</w:t>
            </w:r>
            <w:r w:rsidRPr="00A56946">
              <w:rPr>
                <w:b/>
                <w:color w:val="17365D" w:themeColor="text2" w:themeShade="BF"/>
              </w:rPr>
              <w:t xml:space="preserve"> THE FORM</w:t>
            </w:r>
          </w:p>
        </w:tc>
      </w:tr>
      <w:tr w:rsidR="00D03706" w:rsidRPr="007324BD" w14:paraId="4367AD42" w14:textId="77777777" w:rsidTr="00B346AE">
        <w:trPr>
          <w:cantSplit/>
          <w:trHeight w:val="259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0CB9E5B3" w14:textId="77777777" w:rsidR="00D03706" w:rsidRPr="008A61D0" w:rsidRDefault="00D03706" w:rsidP="00A56946">
            <w:pPr>
              <w:jc w:val="center"/>
              <w:rPr>
                <w:b/>
              </w:rPr>
            </w:pPr>
            <w:r w:rsidRPr="008A61D0">
              <w:rPr>
                <w:b/>
              </w:rPr>
              <w:t>YES</w:t>
            </w:r>
            <w:r w:rsidR="00B413F4" w:rsidRPr="008A61D0">
              <w:rPr>
                <w:b/>
              </w:rPr>
              <w:t xml:space="preserve"> (ATTACHED)</w:t>
            </w: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14:paraId="52ADC058" w14:textId="77777777" w:rsidR="00D03706" w:rsidRPr="008A61D0" w:rsidRDefault="00B413F4" w:rsidP="00A56946">
            <w:pPr>
              <w:jc w:val="center"/>
              <w:rPr>
                <w:b/>
              </w:rPr>
            </w:pPr>
            <w:r w:rsidRPr="008A61D0">
              <w:rPr>
                <w:b/>
              </w:rPr>
              <w:t>YES (NOT ATTACHED</w:t>
            </w:r>
            <w:r w:rsidR="007C5239" w:rsidRPr="008A61D0">
              <w:rPr>
                <w:b/>
              </w:rPr>
              <w:t>, WILL FORWARD LATER</w:t>
            </w:r>
            <w:r w:rsidRPr="008A61D0">
              <w:rPr>
                <w:b/>
              </w:rPr>
              <w:t>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EB8D246" w14:textId="77777777" w:rsidR="00D03706" w:rsidRPr="008A61D0" w:rsidRDefault="00B413F4" w:rsidP="00A56946">
            <w:pPr>
              <w:jc w:val="center"/>
              <w:rPr>
                <w:b/>
              </w:rPr>
            </w:pPr>
            <w:r w:rsidRPr="008A61D0">
              <w:rPr>
                <w:b/>
              </w:rPr>
              <w:t>NO</w:t>
            </w:r>
          </w:p>
        </w:tc>
      </w:tr>
      <w:tr w:rsidR="00A61B52" w:rsidRPr="007324BD" w14:paraId="44CA6603" w14:textId="77777777" w:rsidTr="00B346AE">
        <w:trPr>
          <w:cantSplit/>
          <w:trHeight w:val="259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7B6E911E" w14:textId="77777777" w:rsidR="00A61B52" w:rsidRPr="008A61D0" w:rsidRDefault="00A61B52" w:rsidP="00A56946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14:paraId="5BC22B6D" w14:textId="77777777" w:rsidR="00A61B52" w:rsidRPr="008A61D0" w:rsidRDefault="00A61B52" w:rsidP="00A56946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308D46E" w14:textId="77777777" w:rsidR="00A61B52" w:rsidRPr="008A61D0" w:rsidRDefault="00A61B52" w:rsidP="00A56946">
            <w:pPr>
              <w:jc w:val="center"/>
              <w:rPr>
                <w:b/>
              </w:rPr>
            </w:pPr>
          </w:p>
        </w:tc>
      </w:tr>
    </w:tbl>
    <w:p w14:paraId="23B86A11" w14:textId="77777777" w:rsidR="00415F5F" w:rsidRPr="007324BD" w:rsidRDefault="007B19DC" w:rsidP="009C7D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DFE90" wp14:editId="0A4B8A7F">
                <wp:simplePos x="0" y="0"/>
                <wp:positionH relativeFrom="column">
                  <wp:posOffset>1000125</wp:posOffset>
                </wp:positionH>
                <wp:positionV relativeFrom="paragraph">
                  <wp:posOffset>1775460</wp:posOffset>
                </wp:positionV>
                <wp:extent cx="4210050" cy="1403985"/>
                <wp:effectExtent l="0" t="0" r="1905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446C6" w14:textId="77777777" w:rsidR="0036636D" w:rsidRDefault="0036636D" w:rsidP="00B63A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3C1988" w14:textId="77777777" w:rsidR="0036636D" w:rsidRDefault="0036636D" w:rsidP="00B63A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6636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BY POST SEND TO:</w:t>
                            </w:r>
                          </w:p>
                          <w:p w14:paraId="0BAC5D10" w14:textId="77777777" w:rsidR="0036636D" w:rsidRPr="0036636D" w:rsidRDefault="0036636D" w:rsidP="00B63A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6E7ADC71" w14:textId="77777777" w:rsidR="00B63AA5" w:rsidRPr="00B63AA5" w:rsidRDefault="00B63AA5" w:rsidP="00B63A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3AA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DELAWARE AVIATION HALL OF FAME</w:t>
                            </w:r>
                          </w:p>
                          <w:p w14:paraId="7A67CCA4" w14:textId="77777777" w:rsidR="00B63AA5" w:rsidRPr="00B63AA5" w:rsidRDefault="00B63AA5" w:rsidP="00B63A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B63AA5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PO Box 4303</w:t>
                            </w:r>
                          </w:p>
                          <w:p w14:paraId="7B229780" w14:textId="77777777" w:rsidR="00B63AA5" w:rsidRPr="00B63AA5" w:rsidRDefault="00B63AA5" w:rsidP="00B63A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3AA5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Greenville, DE 19807</w:t>
                            </w:r>
                          </w:p>
                          <w:p w14:paraId="791B074D" w14:textId="77777777" w:rsidR="00B63AA5" w:rsidRDefault="00B63AA5" w:rsidP="00B63A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DFE90" id="_x0000_s1029" type="#_x0000_t202" style="position:absolute;margin-left:78.75pt;margin-top:139.8pt;width:33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">
                <v:textbox style="mso-fit-shape-to-text:t">
                  <w:txbxContent>
                    <w:p w14:paraId="6AA446C6" w14:textId="77777777" w:rsidR="0036636D" w:rsidRDefault="0036636D" w:rsidP="00B63AA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B3C1988" w14:textId="77777777" w:rsidR="0036636D" w:rsidRDefault="0036636D" w:rsidP="00B63AA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6636D">
                        <w:rPr>
                          <w:rFonts w:ascii="Times New Roman" w:hAnsi="Times New Roman"/>
                          <w:b/>
                          <w:sz w:val="24"/>
                        </w:rPr>
                        <w:t>IF REPLYING BY POST SEND TO:</w:t>
                      </w:r>
                    </w:p>
                    <w:p w14:paraId="0BAC5D10" w14:textId="77777777" w:rsidR="0036636D" w:rsidRPr="0036636D" w:rsidRDefault="0036636D" w:rsidP="00B63AA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6E7ADC71" w14:textId="77777777" w:rsidR="00B63AA5" w:rsidRPr="00B63AA5" w:rsidRDefault="00B63AA5" w:rsidP="00B63AA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3AA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DELAWARE AVIATION HALL OF FAME</w:t>
                      </w:r>
                    </w:p>
                    <w:p w14:paraId="7A67CCA4" w14:textId="77777777" w:rsidR="00B63AA5" w:rsidRPr="00B63AA5" w:rsidRDefault="00B63AA5" w:rsidP="00B63AA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</w:pPr>
                      <w:r w:rsidRPr="00B63AA5"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PO Box 4303</w:t>
                      </w:r>
                    </w:p>
                    <w:p w14:paraId="7B229780" w14:textId="77777777" w:rsidR="00B63AA5" w:rsidRPr="00B63AA5" w:rsidRDefault="00B63AA5" w:rsidP="00B63AA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3AA5"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Greenville, DE 19807</w:t>
                      </w:r>
                    </w:p>
                    <w:p w14:paraId="791B074D" w14:textId="77777777" w:rsidR="00B63AA5" w:rsidRDefault="00B63AA5" w:rsidP="00B63A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CD5C0" wp14:editId="7A70CF48">
                <wp:simplePos x="0" y="0"/>
                <wp:positionH relativeFrom="column">
                  <wp:posOffset>1000125</wp:posOffset>
                </wp:positionH>
                <wp:positionV relativeFrom="paragraph">
                  <wp:posOffset>546735</wp:posOffset>
                </wp:positionV>
                <wp:extent cx="4210050" cy="1403985"/>
                <wp:effectExtent l="0" t="0" r="1905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B2A5" w14:textId="77777777" w:rsidR="007B19DC" w:rsidRDefault="007B19DC" w:rsidP="007B19D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7644F63" w14:textId="77777777" w:rsidR="007B19DC" w:rsidRDefault="007B19DC" w:rsidP="00AB33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6636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ELECTRONICALLY SEND 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6E4674EF" w14:textId="77777777" w:rsidR="007B19DC" w:rsidRPr="0036636D" w:rsidRDefault="007B19DC" w:rsidP="007B19D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2000EB37" w14:textId="77777777" w:rsidR="001D087E" w:rsidRDefault="001D087E" w:rsidP="001D087E">
                            <w:pPr>
                              <w:pStyle w:val="Default"/>
                            </w:pPr>
                          </w:p>
                          <w:p w14:paraId="7480280A" w14:textId="433E6861" w:rsidR="00DE38A2" w:rsidRPr="003E4E45" w:rsidRDefault="003E4E45" w:rsidP="001D087E">
                            <w:pPr>
                              <w:tabs>
                                <w:tab w:val="left" w:pos="1440"/>
                              </w:tabs>
                              <w:ind w:left="-720" w:right="-360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HYPERLINK "mailto:Info@DAHF.org"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E4E45">
                              <w:rPr>
                                <w:rStyle w:val="Hyperlink"/>
                                <w:sz w:val="32"/>
                                <w:szCs w:val="32"/>
                              </w:rPr>
                              <w:t>info@dahf.org</w:t>
                            </w:r>
                          </w:p>
                          <w:p w14:paraId="738CF254" w14:textId="732A422F" w:rsidR="00DE38A2" w:rsidRPr="00DE38A2" w:rsidRDefault="003E4E45" w:rsidP="007B19D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4E57722D" w14:textId="1411FB5B" w:rsidR="007B19DC" w:rsidRDefault="007B19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D5C0" id="_x0000_s1030" type="#_x0000_t202" style="position:absolute;margin-left:78.75pt;margin-top:43.05pt;width:33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">
                <v:textbox style="mso-fit-shape-to-text:t">
                  <w:txbxContent>
                    <w:p w14:paraId="5ABAB2A5" w14:textId="77777777" w:rsidR="007B19DC" w:rsidRDefault="007B19DC" w:rsidP="007B19D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7644F63" w14:textId="77777777" w:rsidR="007B19DC" w:rsidRDefault="007B19DC" w:rsidP="00AB33A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6636D">
                        <w:rPr>
                          <w:rFonts w:ascii="Times New Roman" w:hAnsi="Times New Roman"/>
                          <w:b/>
                          <w:sz w:val="24"/>
                        </w:rPr>
                        <w:t>IF REPLYING ELECTRONICALLY SEND TO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14:paraId="6E4674EF" w14:textId="77777777" w:rsidR="007B19DC" w:rsidRPr="0036636D" w:rsidRDefault="007B19DC" w:rsidP="007B19D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2000EB37" w14:textId="77777777" w:rsidR="001D087E" w:rsidRDefault="001D087E" w:rsidP="001D087E">
                      <w:pPr>
                        <w:pStyle w:val="Default"/>
                      </w:pPr>
                    </w:p>
                    <w:p w14:paraId="7480280A" w14:textId="433E6861" w:rsidR="00DE38A2" w:rsidRPr="003E4E45" w:rsidRDefault="003E4E45" w:rsidP="001D087E">
                      <w:pPr>
                        <w:tabs>
                          <w:tab w:val="left" w:pos="1440"/>
                        </w:tabs>
                        <w:ind w:left="-720" w:right="-360"/>
                        <w:jc w:val="center"/>
                        <w:rPr>
                          <w:rStyle w:val="Hyperlink"/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HYPERLINK "mailto:Info@DAHF.org"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E4E45">
                        <w:rPr>
                          <w:rStyle w:val="Hyperlink"/>
                          <w:sz w:val="32"/>
                          <w:szCs w:val="32"/>
                        </w:rPr>
                        <w:t>info@dahf.org</w:t>
                      </w:r>
                    </w:p>
                    <w:p w14:paraId="738CF254" w14:textId="732A422F" w:rsidR="00DE38A2" w:rsidRPr="00DE38A2" w:rsidRDefault="003E4E45" w:rsidP="007B19D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  <w:p w14:paraId="4E57722D" w14:textId="1411FB5B" w:rsidR="007B19DC" w:rsidRDefault="007B19DC"/>
                  </w:txbxContent>
                </v:textbox>
              </v:shape>
            </w:pict>
          </mc:Fallback>
        </mc:AlternateContent>
      </w:r>
    </w:p>
    <w:sectPr w:rsidR="00415F5F" w:rsidRPr="007324BD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A933E" w14:textId="77777777" w:rsidR="003A3F11" w:rsidRDefault="003A3F11">
      <w:r>
        <w:separator/>
      </w:r>
    </w:p>
  </w:endnote>
  <w:endnote w:type="continuationSeparator" w:id="0">
    <w:p w14:paraId="4C8F45A1" w14:textId="77777777" w:rsidR="003A3F11" w:rsidRDefault="003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B595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D8A19" w14:textId="77777777" w:rsidR="003A3F11" w:rsidRDefault="003A3F11">
      <w:r>
        <w:separator/>
      </w:r>
    </w:p>
  </w:footnote>
  <w:footnote w:type="continuationSeparator" w:id="0">
    <w:p w14:paraId="3C5C368B" w14:textId="77777777" w:rsidR="003A3F11" w:rsidRDefault="003A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5A"/>
    <w:rsid w:val="000077BD"/>
    <w:rsid w:val="00017DD1"/>
    <w:rsid w:val="00032E90"/>
    <w:rsid w:val="000332AD"/>
    <w:rsid w:val="00035464"/>
    <w:rsid w:val="000373A8"/>
    <w:rsid w:val="000412B7"/>
    <w:rsid w:val="000447ED"/>
    <w:rsid w:val="00085333"/>
    <w:rsid w:val="000C0676"/>
    <w:rsid w:val="000C3395"/>
    <w:rsid w:val="000E2704"/>
    <w:rsid w:val="0011649E"/>
    <w:rsid w:val="00137A12"/>
    <w:rsid w:val="001422DC"/>
    <w:rsid w:val="0016303A"/>
    <w:rsid w:val="001874E7"/>
    <w:rsid w:val="00190F40"/>
    <w:rsid w:val="001D087E"/>
    <w:rsid w:val="001D2340"/>
    <w:rsid w:val="001F23C1"/>
    <w:rsid w:val="001F3ACE"/>
    <w:rsid w:val="001F7A95"/>
    <w:rsid w:val="00226524"/>
    <w:rsid w:val="0022701A"/>
    <w:rsid w:val="00240AF1"/>
    <w:rsid w:val="0024648C"/>
    <w:rsid w:val="002602F0"/>
    <w:rsid w:val="002B572B"/>
    <w:rsid w:val="002C0936"/>
    <w:rsid w:val="002E525A"/>
    <w:rsid w:val="002E730F"/>
    <w:rsid w:val="003237D3"/>
    <w:rsid w:val="00326F1B"/>
    <w:rsid w:val="0036123F"/>
    <w:rsid w:val="0036636D"/>
    <w:rsid w:val="00384215"/>
    <w:rsid w:val="00384909"/>
    <w:rsid w:val="003A3F11"/>
    <w:rsid w:val="003C4E60"/>
    <w:rsid w:val="003E4E45"/>
    <w:rsid w:val="00400969"/>
    <w:rsid w:val="004035E6"/>
    <w:rsid w:val="00415E4D"/>
    <w:rsid w:val="00415F5F"/>
    <w:rsid w:val="0042038C"/>
    <w:rsid w:val="00421578"/>
    <w:rsid w:val="00461DCB"/>
    <w:rsid w:val="00491A66"/>
    <w:rsid w:val="004B0D70"/>
    <w:rsid w:val="004B66C1"/>
    <w:rsid w:val="004D64E0"/>
    <w:rsid w:val="005314CE"/>
    <w:rsid w:val="00532E88"/>
    <w:rsid w:val="005360D4"/>
    <w:rsid w:val="0054754E"/>
    <w:rsid w:val="0056338C"/>
    <w:rsid w:val="00574303"/>
    <w:rsid w:val="00582CE5"/>
    <w:rsid w:val="005D4280"/>
    <w:rsid w:val="005E69AA"/>
    <w:rsid w:val="005F422F"/>
    <w:rsid w:val="00600082"/>
    <w:rsid w:val="00600A57"/>
    <w:rsid w:val="00616028"/>
    <w:rsid w:val="006239D9"/>
    <w:rsid w:val="006638AD"/>
    <w:rsid w:val="00671993"/>
    <w:rsid w:val="00682713"/>
    <w:rsid w:val="006E2D6C"/>
    <w:rsid w:val="0070341E"/>
    <w:rsid w:val="00722DE8"/>
    <w:rsid w:val="007322A9"/>
    <w:rsid w:val="007324BD"/>
    <w:rsid w:val="00733AC6"/>
    <w:rsid w:val="007344B3"/>
    <w:rsid w:val="007352E9"/>
    <w:rsid w:val="007532B3"/>
    <w:rsid w:val="007543A4"/>
    <w:rsid w:val="00770EEA"/>
    <w:rsid w:val="007B19DC"/>
    <w:rsid w:val="007C5239"/>
    <w:rsid w:val="007E3D81"/>
    <w:rsid w:val="00835153"/>
    <w:rsid w:val="00850FE1"/>
    <w:rsid w:val="008658E6"/>
    <w:rsid w:val="00884CA6"/>
    <w:rsid w:val="00887861"/>
    <w:rsid w:val="00897F71"/>
    <w:rsid w:val="008A61D0"/>
    <w:rsid w:val="00900794"/>
    <w:rsid w:val="00913E72"/>
    <w:rsid w:val="00932D09"/>
    <w:rsid w:val="009622B2"/>
    <w:rsid w:val="00995FFF"/>
    <w:rsid w:val="009C7C17"/>
    <w:rsid w:val="009C7D71"/>
    <w:rsid w:val="009F58BB"/>
    <w:rsid w:val="00A325FF"/>
    <w:rsid w:val="00A41E64"/>
    <w:rsid w:val="00A41F80"/>
    <w:rsid w:val="00A4373B"/>
    <w:rsid w:val="00A56946"/>
    <w:rsid w:val="00A61B52"/>
    <w:rsid w:val="00A6705A"/>
    <w:rsid w:val="00A83D5E"/>
    <w:rsid w:val="00A90181"/>
    <w:rsid w:val="00AB2A39"/>
    <w:rsid w:val="00AB33AC"/>
    <w:rsid w:val="00AC4BA6"/>
    <w:rsid w:val="00AD43AF"/>
    <w:rsid w:val="00AE120F"/>
    <w:rsid w:val="00AE1F72"/>
    <w:rsid w:val="00B04903"/>
    <w:rsid w:val="00B12708"/>
    <w:rsid w:val="00B32786"/>
    <w:rsid w:val="00B346AE"/>
    <w:rsid w:val="00B3501B"/>
    <w:rsid w:val="00B413F4"/>
    <w:rsid w:val="00B41C69"/>
    <w:rsid w:val="00B63AA5"/>
    <w:rsid w:val="00B7167C"/>
    <w:rsid w:val="00B86028"/>
    <w:rsid w:val="00B96D9F"/>
    <w:rsid w:val="00BB32D8"/>
    <w:rsid w:val="00BC0F25"/>
    <w:rsid w:val="00BC6EA2"/>
    <w:rsid w:val="00BE09D6"/>
    <w:rsid w:val="00C10FF1"/>
    <w:rsid w:val="00C30E55"/>
    <w:rsid w:val="00C5090B"/>
    <w:rsid w:val="00C526A1"/>
    <w:rsid w:val="00C62D1B"/>
    <w:rsid w:val="00C63324"/>
    <w:rsid w:val="00C81188"/>
    <w:rsid w:val="00C92FF3"/>
    <w:rsid w:val="00C97F65"/>
    <w:rsid w:val="00CB5E53"/>
    <w:rsid w:val="00CC6A22"/>
    <w:rsid w:val="00CC7CB7"/>
    <w:rsid w:val="00CE0143"/>
    <w:rsid w:val="00CE6A8A"/>
    <w:rsid w:val="00D02133"/>
    <w:rsid w:val="00D03706"/>
    <w:rsid w:val="00D06553"/>
    <w:rsid w:val="00D11746"/>
    <w:rsid w:val="00D21FCD"/>
    <w:rsid w:val="00D34CBE"/>
    <w:rsid w:val="00D461ED"/>
    <w:rsid w:val="00D53D61"/>
    <w:rsid w:val="00D66A94"/>
    <w:rsid w:val="00DA5F94"/>
    <w:rsid w:val="00DB0FC3"/>
    <w:rsid w:val="00DC6437"/>
    <w:rsid w:val="00DD2A14"/>
    <w:rsid w:val="00DE38A2"/>
    <w:rsid w:val="00DF0400"/>
    <w:rsid w:val="00DF1BA0"/>
    <w:rsid w:val="00E20783"/>
    <w:rsid w:val="00E33A75"/>
    <w:rsid w:val="00E33DC8"/>
    <w:rsid w:val="00E630EB"/>
    <w:rsid w:val="00E75AE6"/>
    <w:rsid w:val="00E80215"/>
    <w:rsid w:val="00E916EC"/>
    <w:rsid w:val="00EA353A"/>
    <w:rsid w:val="00EB52A5"/>
    <w:rsid w:val="00EB5D84"/>
    <w:rsid w:val="00EB7F89"/>
    <w:rsid w:val="00EC655E"/>
    <w:rsid w:val="00EE33CA"/>
    <w:rsid w:val="00F04B9B"/>
    <w:rsid w:val="00F0626A"/>
    <w:rsid w:val="00F149CC"/>
    <w:rsid w:val="00F242E0"/>
    <w:rsid w:val="00F46364"/>
    <w:rsid w:val="00F74AAD"/>
    <w:rsid w:val="00FB4E87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5328B"/>
  <w15:docId w15:val="{BA214733-201C-4D20-9E55-DECABAAC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NoSpacing">
    <w:name w:val="No Spacing"/>
    <w:uiPriority w:val="1"/>
    <w:qFormat/>
    <w:rsid w:val="00B63AA5"/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36636D"/>
    <w:rPr>
      <w:color w:val="0000FF"/>
      <w:u w:val="single"/>
    </w:rPr>
  </w:style>
  <w:style w:type="paragraph" w:customStyle="1" w:styleId="Default">
    <w:name w:val="Default"/>
    <w:rsid w:val="001D08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6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7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in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2</TotalTime>
  <Pages>2</Pages>
  <Words>175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Toshiba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DAHF Youth Nomination Form</dc:title>
  <dc:creator>madeline</dc:creator>
  <cp:lastModifiedBy>Bill Fitch</cp:lastModifiedBy>
  <cp:revision>3</cp:revision>
  <cp:lastPrinted>2022-01-20T18:15:00Z</cp:lastPrinted>
  <dcterms:created xsi:type="dcterms:W3CDTF">2023-06-14T16:51:00Z</dcterms:created>
  <dcterms:modified xsi:type="dcterms:W3CDTF">2023-06-14T16:52:00Z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